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03839" w14:textId="77777777" w:rsidR="006C378B" w:rsidRPr="00125403" w:rsidRDefault="006C378B" w:rsidP="006C378B">
      <w:pPr>
        <w:rPr>
          <w:rFonts w:ascii="Times New Roman" w:hAnsi="Times New Roman" w:cs="Times New Roman"/>
          <w:sz w:val="30"/>
          <w:szCs w:val="30"/>
        </w:rPr>
      </w:pPr>
      <w:r w:rsidRPr="00125403">
        <w:rPr>
          <w:rFonts w:ascii="Times New Roman" w:hAnsi="Times New Roman" w:cs="Times New Roman"/>
          <w:sz w:val="30"/>
          <w:szCs w:val="30"/>
        </w:rPr>
        <w:t>MEMORANDUM</w:t>
      </w:r>
    </w:p>
    <w:p w14:paraId="0349BBCD" w14:textId="77777777" w:rsidR="006C378B" w:rsidRPr="00125403" w:rsidRDefault="006C378B" w:rsidP="006C378B">
      <w:pPr>
        <w:rPr>
          <w:rFonts w:ascii="Times New Roman" w:hAnsi="Times New Roman" w:cs="Times New Roman"/>
        </w:rPr>
      </w:pPr>
    </w:p>
    <w:p w14:paraId="3EB659D3" w14:textId="77777777" w:rsidR="006C378B" w:rsidRPr="00125403" w:rsidRDefault="006C378B" w:rsidP="006C378B">
      <w:pPr>
        <w:rPr>
          <w:rFonts w:ascii="Times New Roman" w:hAnsi="Times New Roman" w:cs="Times New Roman"/>
        </w:rPr>
      </w:pPr>
      <w:r w:rsidRPr="00125403">
        <w:rPr>
          <w:rFonts w:ascii="Times New Roman" w:hAnsi="Times New Roman" w:cs="Times New Roman"/>
        </w:rPr>
        <w:t>TO:</w:t>
      </w:r>
      <w:r w:rsidRPr="00125403">
        <w:rPr>
          <w:rFonts w:ascii="Times New Roman" w:hAnsi="Times New Roman" w:cs="Times New Roman"/>
        </w:rPr>
        <w:tab/>
      </w:r>
      <w:r w:rsidRPr="00125403">
        <w:rPr>
          <w:rFonts w:ascii="Times New Roman" w:hAnsi="Times New Roman" w:cs="Times New Roman"/>
        </w:rPr>
        <w:tab/>
        <w:t>Steering Committee</w:t>
      </w:r>
    </w:p>
    <w:p w14:paraId="74A0CFE3" w14:textId="77777777" w:rsidR="006C378B" w:rsidRPr="00125403" w:rsidRDefault="006C378B" w:rsidP="006C378B">
      <w:pPr>
        <w:rPr>
          <w:rFonts w:ascii="Times New Roman" w:hAnsi="Times New Roman" w:cs="Times New Roman"/>
        </w:rPr>
      </w:pPr>
      <w:r w:rsidRPr="00125403">
        <w:rPr>
          <w:rFonts w:ascii="Times New Roman" w:hAnsi="Times New Roman" w:cs="Times New Roman"/>
        </w:rPr>
        <w:t>CC:</w:t>
      </w:r>
      <w:r w:rsidRPr="00125403">
        <w:rPr>
          <w:rFonts w:ascii="Times New Roman" w:hAnsi="Times New Roman" w:cs="Times New Roman"/>
        </w:rPr>
        <w:tab/>
      </w:r>
      <w:r w:rsidRPr="00125403">
        <w:rPr>
          <w:rFonts w:ascii="Times New Roman" w:hAnsi="Times New Roman" w:cs="Times New Roman"/>
        </w:rPr>
        <w:tab/>
        <w:t xml:space="preserve">Herb Sandler, Susan Sandler, and Steve </w:t>
      </w:r>
      <w:proofErr w:type="spellStart"/>
      <w:r w:rsidRPr="00125403">
        <w:rPr>
          <w:rFonts w:ascii="Times New Roman" w:hAnsi="Times New Roman" w:cs="Times New Roman"/>
        </w:rPr>
        <w:t>Daetz</w:t>
      </w:r>
      <w:proofErr w:type="spellEnd"/>
      <w:r w:rsidRPr="00125403">
        <w:rPr>
          <w:rFonts w:ascii="Times New Roman" w:hAnsi="Times New Roman" w:cs="Times New Roman"/>
        </w:rPr>
        <w:t>, Sandler Foundation</w:t>
      </w:r>
    </w:p>
    <w:p w14:paraId="58543F4F" w14:textId="17A7AB51" w:rsidR="006C378B" w:rsidRPr="00125403" w:rsidRDefault="006C378B" w:rsidP="006C378B">
      <w:pPr>
        <w:rPr>
          <w:rFonts w:ascii="Times New Roman" w:hAnsi="Times New Roman" w:cs="Times New Roman"/>
        </w:rPr>
      </w:pPr>
      <w:r w:rsidRPr="00125403">
        <w:rPr>
          <w:rFonts w:ascii="Times New Roman" w:hAnsi="Times New Roman" w:cs="Times New Roman"/>
        </w:rPr>
        <w:t>FROM:</w:t>
      </w:r>
      <w:r w:rsidRPr="00125403">
        <w:rPr>
          <w:rFonts w:ascii="Times New Roman" w:hAnsi="Times New Roman" w:cs="Times New Roman"/>
        </w:rPr>
        <w:tab/>
        <w:t xml:space="preserve">Heather </w:t>
      </w:r>
      <w:proofErr w:type="spellStart"/>
      <w:r w:rsidRPr="00125403">
        <w:rPr>
          <w:rFonts w:ascii="Times New Roman" w:hAnsi="Times New Roman" w:cs="Times New Roman"/>
        </w:rPr>
        <w:t>Boushey</w:t>
      </w:r>
      <w:proofErr w:type="spellEnd"/>
      <w:r w:rsidRPr="00125403">
        <w:rPr>
          <w:rFonts w:ascii="Times New Roman" w:hAnsi="Times New Roman" w:cs="Times New Roman"/>
        </w:rPr>
        <w:t xml:space="preserve"> and Washington Center for Equitable Growth Staff</w:t>
      </w:r>
    </w:p>
    <w:p w14:paraId="330D9FAE" w14:textId="217D3EC6" w:rsidR="006C378B" w:rsidRPr="00125403" w:rsidRDefault="006C378B" w:rsidP="006C378B">
      <w:pPr>
        <w:rPr>
          <w:rFonts w:ascii="Times New Roman" w:hAnsi="Times New Roman" w:cs="Times New Roman"/>
        </w:rPr>
      </w:pPr>
      <w:r w:rsidRPr="00125403">
        <w:rPr>
          <w:rFonts w:ascii="Times New Roman" w:hAnsi="Times New Roman" w:cs="Times New Roman"/>
        </w:rPr>
        <w:t>RE:</w:t>
      </w:r>
      <w:r w:rsidRPr="00125403">
        <w:rPr>
          <w:rFonts w:ascii="Times New Roman" w:hAnsi="Times New Roman" w:cs="Times New Roman"/>
        </w:rPr>
        <w:tab/>
      </w:r>
      <w:r w:rsidRPr="00125403">
        <w:rPr>
          <w:rFonts w:ascii="Times New Roman" w:hAnsi="Times New Roman" w:cs="Times New Roman"/>
        </w:rPr>
        <w:tab/>
      </w:r>
      <w:r w:rsidR="00125403" w:rsidRPr="00125403">
        <w:rPr>
          <w:rFonts w:ascii="Times New Roman" w:hAnsi="Times New Roman" w:cs="Times New Roman"/>
        </w:rPr>
        <w:t>2016</w:t>
      </w:r>
      <w:r w:rsidRPr="00125403">
        <w:rPr>
          <w:rFonts w:ascii="Times New Roman" w:hAnsi="Times New Roman" w:cs="Times New Roman"/>
        </w:rPr>
        <w:t xml:space="preserve"> </w:t>
      </w:r>
      <w:r w:rsidR="00125403" w:rsidRPr="00125403">
        <w:rPr>
          <w:rFonts w:ascii="Times New Roman" w:hAnsi="Times New Roman" w:cs="Times New Roman"/>
        </w:rPr>
        <w:t>Doctoral</w:t>
      </w:r>
      <w:r w:rsidRPr="00125403">
        <w:rPr>
          <w:rFonts w:ascii="Times New Roman" w:hAnsi="Times New Roman" w:cs="Times New Roman"/>
        </w:rPr>
        <w:t xml:space="preserve"> Grants</w:t>
      </w:r>
      <w:r w:rsidRPr="00125403">
        <w:rPr>
          <w:rFonts w:ascii="Times New Roman" w:hAnsi="Times New Roman" w:cs="Times New Roman"/>
        </w:rPr>
        <w:softHyphen/>
      </w:r>
      <w:r w:rsidRPr="00125403">
        <w:rPr>
          <w:rFonts w:ascii="Times New Roman" w:hAnsi="Times New Roman" w:cs="Times New Roman"/>
        </w:rPr>
        <w:softHyphen/>
        <w:t xml:space="preserve"> – Recommended Slate of Proposals</w:t>
      </w:r>
    </w:p>
    <w:p w14:paraId="2CB391DB" w14:textId="6ECA6BE0" w:rsidR="006C378B" w:rsidRPr="00125403" w:rsidRDefault="00125403" w:rsidP="006C378B">
      <w:pPr>
        <w:pBdr>
          <w:bottom w:val="single" w:sz="6" w:space="1" w:color="auto"/>
        </w:pBdr>
        <w:rPr>
          <w:rFonts w:ascii="Times New Roman" w:hAnsi="Times New Roman" w:cs="Times New Roman"/>
        </w:rPr>
      </w:pPr>
      <w:r w:rsidRPr="00125403">
        <w:rPr>
          <w:rFonts w:ascii="Times New Roman" w:hAnsi="Times New Roman" w:cs="Times New Roman"/>
        </w:rPr>
        <w:t>DATE:</w:t>
      </w:r>
      <w:r w:rsidRPr="00125403">
        <w:rPr>
          <w:rFonts w:ascii="Times New Roman" w:hAnsi="Times New Roman" w:cs="Times New Roman"/>
        </w:rPr>
        <w:tab/>
      </w:r>
      <w:r w:rsidRPr="00125403">
        <w:rPr>
          <w:rFonts w:ascii="Times New Roman" w:hAnsi="Times New Roman" w:cs="Times New Roman"/>
        </w:rPr>
        <w:tab/>
        <w:t xml:space="preserve">March </w:t>
      </w:r>
      <w:r w:rsidR="00F54530">
        <w:rPr>
          <w:rFonts w:ascii="Times New Roman" w:hAnsi="Times New Roman" w:cs="Times New Roman"/>
        </w:rPr>
        <w:t>23</w:t>
      </w:r>
      <w:bookmarkStart w:id="0" w:name="_GoBack"/>
      <w:bookmarkEnd w:id="0"/>
      <w:r w:rsidRPr="00125403">
        <w:rPr>
          <w:rFonts w:ascii="Times New Roman" w:hAnsi="Times New Roman" w:cs="Times New Roman"/>
        </w:rPr>
        <w:t>, 2016</w:t>
      </w:r>
    </w:p>
    <w:p w14:paraId="438181C9" w14:textId="77777777" w:rsidR="00125403" w:rsidRPr="00125403" w:rsidRDefault="00125403" w:rsidP="00E54B9B">
      <w:pPr>
        <w:widowControl w:val="0"/>
        <w:autoSpaceDE w:val="0"/>
        <w:autoSpaceDN w:val="0"/>
        <w:adjustRightInd w:val="0"/>
        <w:rPr>
          <w:rFonts w:ascii="Times New Roman" w:hAnsi="Times New Roman" w:cs="Times New Roman"/>
          <w:b/>
          <w:bCs/>
        </w:rPr>
      </w:pPr>
    </w:p>
    <w:p w14:paraId="1F631B54" w14:textId="22154E05" w:rsidR="00872288" w:rsidRPr="00DF4027" w:rsidRDefault="00872288" w:rsidP="00872288">
      <w:pPr>
        <w:rPr>
          <w:rFonts w:ascii="Times New Roman" w:hAnsi="Times New Roman" w:cs="Times New Roman"/>
        </w:rPr>
      </w:pPr>
      <w:r w:rsidRPr="00DF4027">
        <w:rPr>
          <w:rFonts w:ascii="Times New Roman" w:hAnsi="Times New Roman" w:cs="Times New Roman"/>
        </w:rPr>
        <w:t xml:space="preserve">This memo summarizes our recommendations for the Washington Center for Equitable Growth’s 2016 </w:t>
      </w:r>
      <w:r w:rsidR="00705F07">
        <w:rPr>
          <w:rFonts w:ascii="Times New Roman" w:hAnsi="Times New Roman" w:cs="Times New Roman"/>
        </w:rPr>
        <w:t>D</w:t>
      </w:r>
      <w:r w:rsidRPr="00DF4027">
        <w:rPr>
          <w:rFonts w:ascii="Times New Roman" w:hAnsi="Times New Roman" w:cs="Times New Roman"/>
        </w:rPr>
        <w:t>octoral grantees. Building a pipeline of scholars who have the promise to accelerate the state of knowledge about whether and how inequality impacts economic growth and stability is at the core of our mission. In our view,</w:t>
      </w:r>
      <w:r w:rsidR="0018529E">
        <w:rPr>
          <w:rFonts w:ascii="Times New Roman" w:hAnsi="Times New Roman" w:cs="Times New Roman"/>
        </w:rPr>
        <w:t xml:space="preserve"> ea</w:t>
      </w:r>
      <w:r w:rsidR="00750484">
        <w:rPr>
          <w:rFonts w:ascii="Times New Roman" w:hAnsi="Times New Roman" w:cs="Times New Roman"/>
        </w:rPr>
        <w:t>ch of the proposed grantees has</w:t>
      </w:r>
      <w:r w:rsidR="0018529E">
        <w:rPr>
          <w:rFonts w:ascii="Times New Roman" w:hAnsi="Times New Roman" w:cs="Times New Roman"/>
        </w:rPr>
        <w:t xml:space="preserve"> the potential </w:t>
      </w:r>
      <w:r w:rsidR="001B0629">
        <w:rPr>
          <w:rFonts w:ascii="Times New Roman" w:hAnsi="Times New Roman" w:cs="Times New Roman"/>
        </w:rPr>
        <w:t xml:space="preserve">for </w:t>
      </w:r>
      <w:r w:rsidR="00750484">
        <w:rPr>
          <w:rFonts w:ascii="Times New Roman" w:hAnsi="Times New Roman" w:cs="Times New Roman"/>
        </w:rPr>
        <w:t xml:space="preserve">an </w:t>
      </w:r>
      <w:r w:rsidR="001B0629">
        <w:rPr>
          <w:rFonts w:ascii="Times New Roman" w:hAnsi="Times New Roman" w:cs="Times New Roman"/>
        </w:rPr>
        <w:t xml:space="preserve">impactful </w:t>
      </w:r>
      <w:r w:rsidR="00750484">
        <w:rPr>
          <w:rFonts w:ascii="Times New Roman" w:hAnsi="Times New Roman" w:cs="Times New Roman"/>
        </w:rPr>
        <w:t>career</w:t>
      </w:r>
      <w:r w:rsidR="001B0629">
        <w:rPr>
          <w:rFonts w:ascii="Times New Roman" w:hAnsi="Times New Roman" w:cs="Times New Roman"/>
        </w:rPr>
        <w:t xml:space="preserve">, both in the academy and for policy discussions. </w:t>
      </w:r>
    </w:p>
    <w:p w14:paraId="381C2009" w14:textId="77777777" w:rsidR="00872288" w:rsidRPr="00DF4027" w:rsidRDefault="00872288" w:rsidP="00872288">
      <w:pPr>
        <w:rPr>
          <w:rFonts w:ascii="Times New Roman" w:hAnsi="Times New Roman" w:cs="Times New Roman"/>
        </w:rPr>
      </w:pPr>
    </w:p>
    <w:p w14:paraId="3BB49407" w14:textId="27890688" w:rsidR="00872288" w:rsidRPr="009B0E25" w:rsidRDefault="00872288" w:rsidP="00872288">
      <w:pPr>
        <w:rPr>
          <w:rFonts w:ascii="Times New Roman" w:hAnsi="Times New Roman" w:cs="Times New Roman"/>
        </w:rPr>
      </w:pPr>
      <w:r w:rsidRPr="00DF4027">
        <w:rPr>
          <w:rFonts w:ascii="Times New Roman" w:hAnsi="Times New Roman" w:cs="Times New Roman"/>
        </w:rPr>
        <w:t xml:space="preserve">Below is a brief summary of the slate of scholars and projects we propose to fund. Each proposal fits into one of the four categories identified in our Request for Proposal as a primary channel through which inequality might impact growth and stability: Macroeconomics, Human Capital and the Labor Market, Innovation, and Governance and Institutions. You can find the full text of the </w:t>
      </w:r>
      <w:hyperlink r:id="rId7" w:history="1">
        <w:r w:rsidRPr="00DF4027">
          <w:rPr>
            <w:rStyle w:val="Hyperlink"/>
            <w:rFonts w:ascii="Times New Roman" w:hAnsi="Times New Roman" w:cs="Times New Roman"/>
          </w:rPr>
          <w:t>Request for Proposals</w:t>
        </w:r>
      </w:hyperlink>
      <w:r w:rsidRPr="00DF4027">
        <w:rPr>
          <w:rFonts w:ascii="Times New Roman" w:hAnsi="Times New Roman" w:cs="Times New Roman"/>
        </w:rPr>
        <w:t xml:space="preserve"> on the Equitable Growth website. </w:t>
      </w:r>
    </w:p>
    <w:p w14:paraId="10746793" w14:textId="77777777" w:rsidR="00872288" w:rsidRPr="00A87850" w:rsidRDefault="00872288" w:rsidP="00872288">
      <w:pPr>
        <w:rPr>
          <w:rFonts w:cs="Times New Roman"/>
        </w:rPr>
      </w:pPr>
    </w:p>
    <w:p w14:paraId="41CA5C2A" w14:textId="032177C5" w:rsidR="001B0629" w:rsidRDefault="00DF4027" w:rsidP="009B0E25">
      <w:pPr>
        <w:rPr>
          <w:rFonts w:ascii="Times New Roman" w:eastAsia="Times New Roman" w:hAnsi="Times New Roman" w:cs="Times New Roman"/>
          <w:color w:val="000000"/>
        </w:rPr>
      </w:pPr>
      <w:r w:rsidRPr="009B0E25">
        <w:rPr>
          <w:rFonts w:ascii="Times New Roman" w:hAnsi="Times New Roman" w:cs="Times New Roman"/>
        </w:rPr>
        <w:t>For our 2016 round of</w:t>
      </w:r>
      <w:r w:rsidR="00872288" w:rsidRPr="009B0E25">
        <w:rPr>
          <w:rFonts w:ascii="Times New Roman" w:hAnsi="Times New Roman" w:cs="Times New Roman"/>
        </w:rPr>
        <w:t xml:space="preserve"> </w:t>
      </w:r>
      <w:proofErr w:type="spellStart"/>
      <w:r w:rsidR="00872288" w:rsidRPr="009B0E25">
        <w:rPr>
          <w:rFonts w:ascii="Times New Roman" w:hAnsi="Times New Roman" w:cs="Times New Roman"/>
        </w:rPr>
        <w:t>grantmaking</w:t>
      </w:r>
      <w:proofErr w:type="spellEnd"/>
      <w:r w:rsidR="00872288" w:rsidRPr="009B0E25">
        <w:rPr>
          <w:rFonts w:ascii="Times New Roman" w:hAnsi="Times New Roman" w:cs="Times New Roman"/>
        </w:rPr>
        <w:t xml:space="preserve">, we </w:t>
      </w:r>
      <w:r w:rsidRPr="009B0E25">
        <w:rPr>
          <w:rFonts w:ascii="Times New Roman" w:hAnsi="Times New Roman" w:cs="Times New Roman"/>
        </w:rPr>
        <w:t xml:space="preserve">divorced the Doctoral </w:t>
      </w:r>
      <w:r w:rsidR="009B0E25" w:rsidRPr="009B0E25">
        <w:rPr>
          <w:rFonts w:ascii="Times New Roman" w:hAnsi="Times New Roman" w:cs="Times New Roman"/>
        </w:rPr>
        <w:t xml:space="preserve">application and review process from that of the Academic process. </w:t>
      </w:r>
      <w:r w:rsidR="00705F07">
        <w:rPr>
          <w:rFonts w:ascii="Times New Roman" w:hAnsi="Times New Roman" w:cs="Times New Roman"/>
        </w:rPr>
        <w:t xml:space="preserve">The rationale behind this split was to allow for quicker turnaround on the Doctoral grants, in order to offer young scholars better-timed information about their funding stream for the summer and coming academic year. </w:t>
      </w:r>
      <w:r w:rsidR="009B0E25" w:rsidRPr="009B0E25">
        <w:rPr>
          <w:rFonts w:ascii="Times New Roman" w:hAnsi="Times New Roman" w:cs="Times New Roman"/>
        </w:rPr>
        <w:t xml:space="preserve">The Doctoral competition, which </w:t>
      </w:r>
      <w:r w:rsidR="00872288" w:rsidRPr="009B0E25">
        <w:rPr>
          <w:rFonts w:ascii="Times New Roman" w:hAnsi="Times New Roman" w:cs="Times New Roman"/>
        </w:rPr>
        <w:t xml:space="preserve">was open to graduate students currently enrolled in a doctoral program, </w:t>
      </w:r>
      <w:r w:rsidR="009B0E25" w:rsidRPr="009B0E25">
        <w:rPr>
          <w:rFonts w:ascii="Times New Roman" w:hAnsi="Times New Roman" w:cs="Times New Roman"/>
        </w:rPr>
        <w:t xml:space="preserve">required applicants to submit an approximately six-page proposal addressing </w:t>
      </w:r>
      <w:r w:rsidR="009B0E25" w:rsidRPr="009B0E25">
        <w:rPr>
          <w:rFonts w:ascii="Times New Roman" w:eastAsia="Times New Roman" w:hAnsi="Times New Roman" w:cs="Times New Roman"/>
          <w:color w:val="000000"/>
        </w:rPr>
        <w:t xml:space="preserve">the problem or question the research seeks to address and how it relates to Equitable Growth’s mission, anticipated contribution to existing research, detailed methodological approach, potential policy implications, and timeline for completion. </w:t>
      </w:r>
    </w:p>
    <w:p w14:paraId="7B932F44" w14:textId="77777777" w:rsidR="001B0629" w:rsidRDefault="001B0629" w:rsidP="009B0E25">
      <w:pPr>
        <w:rPr>
          <w:rFonts w:ascii="Times New Roman" w:eastAsia="Times New Roman" w:hAnsi="Times New Roman" w:cs="Times New Roman"/>
          <w:color w:val="000000"/>
        </w:rPr>
      </w:pPr>
    </w:p>
    <w:p w14:paraId="68CAEC4E" w14:textId="5E067BC5" w:rsidR="001B0629" w:rsidRPr="00750484" w:rsidRDefault="001B0629" w:rsidP="001B0629">
      <w:pPr>
        <w:rPr>
          <w:rFonts w:ascii="Times New Roman" w:hAnsi="Times New Roman" w:cs="Times New Roman"/>
        </w:rPr>
      </w:pPr>
      <w:r w:rsidRPr="00750484">
        <w:rPr>
          <w:rFonts w:ascii="Times New Roman" w:hAnsi="Times New Roman" w:cs="Times New Roman"/>
        </w:rPr>
        <w:t xml:space="preserve">We were pleased that despite the higher burden of entry, we received over 60 proposals, compared to about 80 in 2015 when only a letter of inquiry was required. Importantly, the quality of this year’s proposals was very high.  </w:t>
      </w:r>
    </w:p>
    <w:p w14:paraId="24BFAFE0" w14:textId="77777777" w:rsidR="001B0629" w:rsidRDefault="001B0629" w:rsidP="009B0E25">
      <w:pPr>
        <w:rPr>
          <w:rFonts w:ascii="Times New Roman" w:eastAsia="Times New Roman" w:hAnsi="Times New Roman" w:cs="Times New Roman"/>
          <w:color w:val="000000"/>
        </w:rPr>
      </w:pPr>
    </w:p>
    <w:p w14:paraId="2D411439" w14:textId="393414D1" w:rsidR="001B0629" w:rsidRPr="00A5266F" w:rsidRDefault="001B0629" w:rsidP="001B0629">
      <w:pPr>
        <w:rPr>
          <w:rFonts w:ascii="Times New Roman" w:hAnsi="Times New Roman" w:cs="Times New Roman"/>
        </w:rPr>
      </w:pPr>
      <w:r w:rsidRPr="00A5266F">
        <w:rPr>
          <w:rFonts w:ascii="Times New Roman" w:hAnsi="Times New Roman" w:cs="Times New Roman"/>
        </w:rPr>
        <w:t>Equitable Growth staff (all six PhDs</w:t>
      </w:r>
      <w:r w:rsidR="00705F07">
        <w:rPr>
          <w:rFonts w:ascii="Times New Roman" w:hAnsi="Times New Roman" w:cs="Times New Roman"/>
        </w:rPr>
        <w:t xml:space="preserve"> and the Policy, External Relations, and </w:t>
      </w:r>
      <w:r w:rsidRPr="00A5266F">
        <w:rPr>
          <w:rFonts w:ascii="Times New Roman" w:hAnsi="Times New Roman" w:cs="Times New Roman"/>
        </w:rPr>
        <w:t xml:space="preserve">Communications teams) reviewed the proposals in a two-phase process. First, PhD staff evaluated the proposals and eliminated about half. Initial criteria </w:t>
      </w:r>
      <w:r w:rsidR="00750484" w:rsidRPr="00A5266F">
        <w:rPr>
          <w:rFonts w:ascii="Times New Roman" w:hAnsi="Times New Roman" w:cs="Times New Roman"/>
        </w:rPr>
        <w:t>included</w:t>
      </w:r>
      <w:r w:rsidRPr="00A5266F">
        <w:rPr>
          <w:rFonts w:ascii="Times New Roman" w:hAnsi="Times New Roman" w:cs="Times New Roman"/>
        </w:rPr>
        <w:t xml:space="preserve"> relevance to our mission, contribution to the research literature, and soundness of the research design. In phase two, our Policy and Communications teams reviewed the remaining proposals and moved about two-thirds on. The </w:t>
      </w:r>
      <w:r w:rsidR="00A5266F" w:rsidRPr="00A5266F">
        <w:rPr>
          <w:rFonts w:ascii="Times New Roman" w:hAnsi="Times New Roman" w:cs="Times New Roman"/>
        </w:rPr>
        <w:t xml:space="preserve">Research, Policy and Communications </w:t>
      </w:r>
      <w:r w:rsidRPr="00A5266F">
        <w:rPr>
          <w:rFonts w:ascii="Times New Roman" w:hAnsi="Times New Roman" w:cs="Times New Roman"/>
        </w:rPr>
        <w:t>team</w:t>
      </w:r>
      <w:r w:rsidR="00A5266F" w:rsidRPr="00A5266F">
        <w:rPr>
          <w:rFonts w:ascii="Times New Roman" w:hAnsi="Times New Roman" w:cs="Times New Roman"/>
        </w:rPr>
        <w:t>s</w:t>
      </w:r>
      <w:r w:rsidRPr="00A5266F">
        <w:rPr>
          <w:rFonts w:ascii="Times New Roman" w:hAnsi="Times New Roman" w:cs="Times New Roman"/>
        </w:rPr>
        <w:t xml:space="preserve"> then met as a group to select the slate below. </w:t>
      </w:r>
    </w:p>
    <w:p w14:paraId="255AF3A0" w14:textId="77777777" w:rsidR="001B0629" w:rsidRDefault="001B0629" w:rsidP="009B0E25">
      <w:pPr>
        <w:rPr>
          <w:rFonts w:ascii="Times New Roman" w:eastAsia="Times New Roman" w:hAnsi="Times New Roman" w:cs="Times New Roman"/>
          <w:color w:val="000000"/>
        </w:rPr>
      </w:pPr>
    </w:p>
    <w:p w14:paraId="5137442A" w14:textId="61F7743F" w:rsidR="00872288" w:rsidRPr="00A87850" w:rsidRDefault="005C38BA" w:rsidP="00872288">
      <w:pPr>
        <w:rPr>
          <w:rFonts w:cs="Times New Roman"/>
        </w:rPr>
      </w:pPr>
      <w:r>
        <w:rPr>
          <w:rFonts w:ascii="Times New Roman" w:eastAsia="Times New Roman" w:hAnsi="Times New Roman" w:cs="Times New Roman"/>
          <w:color w:val="000000"/>
        </w:rPr>
        <w:t>Diversity remains a cen</w:t>
      </w:r>
      <w:r w:rsidR="00705F07">
        <w:rPr>
          <w:rFonts w:ascii="Times New Roman" w:eastAsia="Times New Roman" w:hAnsi="Times New Roman" w:cs="Times New Roman"/>
          <w:color w:val="000000"/>
        </w:rPr>
        <w:t xml:space="preserve">tral concern in our </w:t>
      </w:r>
      <w:proofErr w:type="spellStart"/>
      <w:r w:rsidR="00705F07">
        <w:rPr>
          <w:rFonts w:ascii="Times New Roman" w:eastAsia="Times New Roman" w:hAnsi="Times New Roman" w:cs="Times New Roman"/>
          <w:color w:val="000000"/>
        </w:rPr>
        <w:t>grantmaking</w:t>
      </w:r>
      <w:proofErr w:type="spellEnd"/>
      <w:r w:rsidR="00705F0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705F07">
        <w:rPr>
          <w:rFonts w:ascii="Times New Roman" w:eastAsia="Times New Roman" w:hAnsi="Times New Roman" w:cs="Times New Roman"/>
          <w:color w:val="000000"/>
        </w:rPr>
        <w:t>This is especially key for our Doctoral grants, given their key role in building</w:t>
      </w:r>
      <w:r>
        <w:rPr>
          <w:rFonts w:ascii="Times New Roman" w:eastAsia="Times New Roman" w:hAnsi="Times New Roman" w:cs="Times New Roman"/>
          <w:color w:val="000000"/>
        </w:rPr>
        <w:t xml:space="preserve"> a pipeline of scholars who will go on to successful academic careers. We are excited that </w:t>
      </w:r>
      <w:r w:rsidR="00A5266F">
        <w:rPr>
          <w:rFonts w:ascii="Times New Roman" w:eastAsia="Times New Roman" w:hAnsi="Times New Roman" w:cs="Times New Roman"/>
          <w:color w:val="000000"/>
        </w:rPr>
        <w:t>over half</w:t>
      </w:r>
      <w:r w:rsidR="001B0629">
        <w:rPr>
          <w:rFonts w:ascii="Times New Roman" w:eastAsia="Times New Roman" w:hAnsi="Times New Roman" w:cs="Times New Roman"/>
          <w:color w:val="000000"/>
        </w:rPr>
        <w:t xml:space="preserve"> of the proposed grantees are women and </w:t>
      </w:r>
      <w:r>
        <w:rPr>
          <w:rFonts w:ascii="Times New Roman" w:eastAsia="Times New Roman" w:hAnsi="Times New Roman" w:cs="Times New Roman"/>
          <w:color w:val="000000"/>
        </w:rPr>
        <w:t xml:space="preserve">one-third are racial minorities. The research projects are also fairly evenly distributed across our four </w:t>
      </w:r>
      <w:r>
        <w:rPr>
          <w:rFonts w:ascii="Times New Roman" w:eastAsia="Times New Roman" w:hAnsi="Times New Roman" w:cs="Times New Roman"/>
          <w:color w:val="000000"/>
        </w:rPr>
        <w:lastRenderedPageBreak/>
        <w:t xml:space="preserve">funding streams. While we continue to be heavy in the human capital area, we received many strong proposals in the innovation space, two of which we are recommending for funding. That is an area in which we’ve struggled to attract high-quality and relevant proposals, so this is particularly noteworthy. </w:t>
      </w:r>
    </w:p>
    <w:p w14:paraId="189DADB3" w14:textId="77777777" w:rsidR="009B0E25" w:rsidRDefault="009B0E25" w:rsidP="00872288">
      <w:pPr>
        <w:rPr>
          <w:rFonts w:cs="Times New Roman"/>
        </w:rPr>
      </w:pPr>
    </w:p>
    <w:p w14:paraId="00EF49C6" w14:textId="4ECCE930" w:rsidR="00872288" w:rsidRDefault="005C38BA" w:rsidP="00D45BD6">
      <w:pPr>
        <w:widowControl w:val="0"/>
        <w:autoSpaceDE w:val="0"/>
        <w:autoSpaceDN w:val="0"/>
        <w:adjustRightInd w:val="0"/>
        <w:rPr>
          <w:rFonts w:ascii="Times New Roman" w:hAnsi="Times New Roman" w:cs="Times New Roman"/>
          <w:bCs/>
        </w:rPr>
      </w:pPr>
      <w:r>
        <w:rPr>
          <w:rFonts w:ascii="Times New Roman" w:hAnsi="Times New Roman" w:cs="Times New Roman"/>
          <w:bCs/>
        </w:rPr>
        <w:t>Finally, the majority of proposed grants are for students studying at elite universities. This is an indication that we are reaching one of our core target audiences, and that our grantees will, in fact, meet with success on the job market and beyond. However</w:t>
      </w:r>
      <w:r w:rsidR="00A5266F">
        <w:rPr>
          <w:rFonts w:ascii="Times New Roman" w:hAnsi="Times New Roman" w:cs="Times New Roman"/>
          <w:bCs/>
        </w:rPr>
        <w:t>,</w:t>
      </w:r>
      <w:r>
        <w:rPr>
          <w:rFonts w:ascii="Times New Roman" w:hAnsi="Times New Roman" w:cs="Times New Roman"/>
          <w:bCs/>
        </w:rPr>
        <w:t xml:space="preserve"> we are struggling with how to balance the goal of investing in a pipeline versus directing </w:t>
      </w:r>
      <w:r w:rsidR="00A5266F">
        <w:rPr>
          <w:rFonts w:ascii="Times New Roman" w:hAnsi="Times New Roman" w:cs="Times New Roman"/>
          <w:bCs/>
        </w:rPr>
        <w:t xml:space="preserve">our </w:t>
      </w:r>
      <w:r>
        <w:rPr>
          <w:rFonts w:ascii="Times New Roman" w:hAnsi="Times New Roman" w:cs="Times New Roman"/>
          <w:bCs/>
        </w:rPr>
        <w:t xml:space="preserve">funding to students likely to benefit from it </w:t>
      </w:r>
      <w:r w:rsidR="00A5266F">
        <w:rPr>
          <w:rFonts w:ascii="Times New Roman" w:hAnsi="Times New Roman" w:cs="Times New Roman"/>
          <w:bCs/>
        </w:rPr>
        <w:t>the most</w:t>
      </w:r>
      <w:r>
        <w:rPr>
          <w:rFonts w:ascii="Times New Roman" w:hAnsi="Times New Roman" w:cs="Times New Roman"/>
          <w:bCs/>
        </w:rPr>
        <w:t xml:space="preserve">. We would appreciate your feedback and thoughts on what the balance should be and how to achieve it. </w:t>
      </w:r>
    </w:p>
    <w:p w14:paraId="50E8FAE6" w14:textId="77777777" w:rsidR="005C38BA" w:rsidRDefault="005C38BA" w:rsidP="009B0E25">
      <w:pPr>
        <w:rPr>
          <w:rFonts w:cs="Times New Roman"/>
        </w:rPr>
      </w:pPr>
    </w:p>
    <w:p w14:paraId="1664051D" w14:textId="77777777" w:rsidR="00125403" w:rsidRDefault="00125403" w:rsidP="00E54B9B">
      <w:pPr>
        <w:widowControl w:val="0"/>
        <w:autoSpaceDE w:val="0"/>
        <w:autoSpaceDN w:val="0"/>
        <w:adjustRightInd w:val="0"/>
        <w:rPr>
          <w:rFonts w:cs="Calibri"/>
          <w:bCs/>
          <w:i/>
        </w:rPr>
      </w:pPr>
    </w:p>
    <w:p w14:paraId="03FED6FD" w14:textId="77777777" w:rsidR="00125403" w:rsidRPr="00125403" w:rsidRDefault="00125403" w:rsidP="00125403">
      <w:pPr>
        <w:rPr>
          <w:rFonts w:ascii="Times New Roman" w:hAnsi="Times New Roman" w:cs="Times New Roman"/>
          <w:color w:val="1F3864" w:themeColor="accent5" w:themeShade="80"/>
          <w:sz w:val="30"/>
          <w:szCs w:val="30"/>
        </w:rPr>
      </w:pPr>
      <w:r w:rsidRPr="00125403">
        <w:rPr>
          <w:rFonts w:ascii="Times New Roman" w:hAnsi="Times New Roman" w:cs="Times New Roman"/>
          <w:color w:val="1F3864" w:themeColor="accent5" w:themeShade="80"/>
          <w:sz w:val="30"/>
          <w:szCs w:val="30"/>
        </w:rPr>
        <w:t>Descriptions of Recommended Proposals</w:t>
      </w:r>
    </w:p>
    <w:p w14:paraId="25A93097" w14:textId="77777777" w:rsidR="005C38BA" w:rsidRDefault="005C38BA" w:rsidP="005C38BA">
      <w:pPr>
        <w:widowControl w:val="0"/>
        <w:autoSpaceDE w:val="0"/>
        <w:autoSpaceDN w:val="0"/>
        <w:adjustRightInd w:val="0"/>
        <w:rPr>
          <w:rFonts w:ascii="Times New Roman" w:hAnsi="Times New Roman" w:cs="Times New Roman"/>
          <w:bCs/>
        </w:rPr>
      </w:pPr>
    </w:p>
    <w:p w14:paraId="1624F657" w14:textId="7318284B" w:rsidR="00125403" w:rsidRPr="005C38BA" w:rsidRDefault="005C38BA" w:rsidP="00E54B9B">
      <w:pPr>
        <w:widowControl w:val="0"/>
        <w:autoSpaceDE w:val="0"/>
        <w:autoSpaceDN w:val="0"/>
        <w:adjustRightInd w:val="0"/>
        <w:rPr>
          <w:rFonts w:ascii="Times New Roman" w:hAnsi="Times New Roman" w:cs="Times New Roman"/>
          <w:bCs/>
          <w:i/>
        </w:rPr>
      </w:pPr>
      <w:r w:rsidRPr="005C38BA">
        <w:rPr>
          <w:rFonts w:ascii="Times New Roman" w:hAnsi="Times New Roman" w:cs="Times New Roman"/>
          <w:bCs/>
          <w:i/>
        </w:rPr>
        <w:t>All Doctoral grants are set at $15,000</w:t>
      </w:r>
      <w:r w:rsidR="000359DE">
        <w:rPr>
          <w:rFonts w:ascii="Times New Roman" w:hAnsi="Times New Roman" w:cs="Times New Roman"/>
          <w:bCs/>
          <w:i/>
        </w:rPr>
        <w:t xml:space="preserve"> for one year of support</w:t>
      </w:r>
      <w:r w:rsidRPr="005C38BA">
        <w:rPr>
          <w:rFonts w:ascii="Times New Roman" w:hAnsi="Times New Roman" w:cs="Times New Roman"/>
          <w:bCs/>
          <w:i/>
        </w:rPr>
        <w:t xml:space="preserve">. We have funding for nine grants in </w:t>
      </w:r>
      <w:r w:rsidR="000359DE">
        <w:rPr>
          <w:rFonts w:ascii="Times New Roman" w:hAnsi="Times New Roman" w:cs="Times New Roman"/>
          <w:bCs/>
          <w:i/>
        </w:rPr>
        <w:t>the 2016</w:t>
      </w:r>
      <w:r w:rsidRPr="005C38BA">
        <w:rPr>
          <w:rFonts w:ascii="Times New Roman" w:hAnsi="Times New Roman" w:cs="Times New Roman"/>
          <w:bCs/>
          <w:i/>
        </w:rPr>
        <w:t xml:space="preserve"> cycle.</w:t>
      </w:r>
      <w:r w:rsidR="00A0416C">
        <w:rPr>
          <w:rFonts w:ascii="Times New Roman" w:hAnsi="Times New Roman" w:cs="Times New Roman"/>
          <w:bCs/>
          <w:i/>
        </w:rPr>
        <w:t xml:space="preserve"> All nine full proposals are available </w:t>
      </w:r>
      <w:hyperlink r:id="rId8" w:history="1">
        <w:r w:rsidR="00A0416C" w:rsidRPr="00A0416C">
          <w:rPr>
            <w:rStyle w:val="Hyperlink"/>
            <w:rFonts w:ascii="Times New Roman" w:hAnsi="Times New Roman" w:cs="Times New Roman"/>
            <w:bCs/>
            <w:i/>
          </w:rPr>
          <w:t>here</w:t>
        </w:r>
      </w:hyperlink>
      <w:r w:rsidR="00A0416C">
        <w:rPr>
          <w:rFonts w:ascii="Times New Roman" w:hAnsi="Times New Roman" w:cs="Times New Roman"/>
          <w:bCs/>
          <w:i/>
        </w:rPr>
        <w:t>.</w:t>
      </w:r>
    </w:p>
    <w:p w14:paraId="68DB94AD" w14:textId="77777777" w:rsidR="00125403" w:rsidRDefault="00125403" w:rsidP="00E54B9B">
      <w:pPr>
        <w:widowControl w:val="0"/>
        <w:autoSpaceDE w:val="0"/>
        <w:autoSpaceDN w:val="0"/>
        <w:adjustRightInd w:val="0"/>
        <w:rPr>
          <w:rFonts w:cs="Calibri"/>
          <w:bCs/>
          <w:i/>
        </w:rPr>
      </w:pPr>
    </w:p>
    <w:p w14:paraId="418AFCAA" w14:textId="41AE7717" w:rsidR="004E6417" w:rsidRPr="00125403" w:rsidRDefault="00125403" w:rsidP="00E54B9B">
      <w:pPr>
        <w:widowControl w:val="0"/>
        <w:autoSpaceDE w:val="0"/>
        <w:autoSpaceDN w:val="0"/>
        <w:adjustRightInd w:val="0"/>
        <w:rPr>
          <w:rFonts w:ascii="Times New Roman" w:hAnsi="Times New Roman" w:cs="Times New Roman"/>
          <w:bCs/>
        </w:rPr>
      </w:pPr>
      <w:r w:rsidRPr="00125403">
        <w:rPr>
          <w:rFonts w:ascii="Times New Roman" w:hAnsi="Times New Roman" w:cs="Times New Roman"/>
          <w:color w:val="2F5496" w:themeColor="accent5" w:themeShade="BF"/>
          <w:sz w:val="28"/>
          <w:szCs w:val="28"/>
        </w:rPr>
        <w:t>Macroeconomics</w:t>
      </w:r>
    </w:p>
    <w:p w14:paraId="41F532B4" w14:textId="77777777" w:rsidR="00C81296" w:rsidRDefault="00C81296" w:rsidP="00E54B9B">
      <w:pPr>
        <w:widowControl w:val="0"/>
        <w:autoSpaceDE w:val="0"/>
        <w:autoSpaceDN w:val="0"/>
        <w:adjustRightInd w:val="0"/>
        <w:rPr>
          <w:rFonts w:ascii="Calibri" w:hAnsi="Calibri" w:cs="Calibri"/>
          <w:b/>
          <w:bCs/>
          <w:u w:val="single"/>
        </w:rPr>
      </w:pPr>
    </w:p>
    <w:p w14:paraId="59F57130" w14:textId="7329C2A4" w:rsidR="00866844" w:rsidRPr="000359DE" w:rsidRDefault="000359DE" w:rsidP="00E54B9B">
      <w:pPr>
        <w:widowControl w:val="0"/>
        <w:autoSpaceDE w:val="0"/>
        <w:autoSpaceDN w:val="0"/>
        <w:adjustRightInd w:val="0"/>
        <w:rPr>
          <w:rFonts w:ascii="Times New Roman" w:hAnsi="Times New Roman" w:cs="Times New Roman"/>
          <w:bCs/>
          <w:i/>
          <w:color w:val="1F3864" w:themeColor="accent5" w:themeShade="80"/>
          <w:u w:val="single"/>
        </w:rPr>
      </w:pPr>
      <w:r w:rsidRPr="000359DE">
        <w:rPr>
          <w:rFonts w:ascii="Times New Roman" w:hAnsi="Times New Roman" w:cs="Times New Roman"/>
          <w:bCs/>
          <w:i/>
        </w:rPr>
        <w:t xml:space="preserve"> </w:t>
      </w:r>
      <w:r w:rsidR="00053F26" w:rsidRPr="000359DE">
        <w:rPr>
          <w:rFonts w:ascii="Times New Roman" w:hAnsi="Times New Roman" w:cs="Times New Roman"/>
          <w:bCs/>
          <w:i/>
          <w:color w:val="1F3864" w:themeColor="accent5" w:themeShade="80"/>
        </w:rPr>
        <w:t>Distributional Consequences of Changes in Labor Demand and Amenities: Evidence from Linked Census Data</w:t>
      </w:r>
    </w:p>
    <w:p w14:paraId="6713AA14" w14:textId="67774B84" w:rsidR="000359DE" w:rsidRPr="000359DE" w:rsidRDefault="000359DE" w:rsidP="000359DE">
      <w:pPr>
        <w:widowControl w:val="0"/>
        <w:autoSpaceDE w:val="0"/>
        <w:autoSpaceDN w:val="0"/>
        <w:adjustRightInd w:val="0"/>
        <w:rPr>
          <w:rFonts w:ascii="Times New Roman" w:hAnsi="Times New Roman" w:cs="Times New Roman"/>
          <w:bCs/>
        </w:rPr>
      </w:pPr>
      <w:r w:rsidRPr="000359DE">
        <w:rPr>
          <w:rFonts w:ascii="Times New Roman" w:hAnsi="Times New Roman" w:cs="Times New Roman"/>
          <w:bCs/>
        </w:rPr>
        <w:t xml:space="preserve">Alexander </w:t>
      </w:r>
      <w:proofErr w:type="spellStart"/>
      <w:r w:rsidRPr="000359DE">
        <w:rPr>
          <w:rFonts w:ascii="Times New Roman" w:hAnsi="Times New Roman" w:cs="Times New Roman"/>
          <w:bCs/>
        </w:rPr>
        <w:t>Bartik</w:t>
      </w:r>
      <w:proofErr w:type="spellEnd"/>
      <w:r w:rsidRPr="000359DE">
        <w:rPr>
          <w:rFonts w:ascii="Times New Roman" w:hAnsi="Times New Roman" w:cs="Times New Roman"/>
          <w:bCs/>
        </w:rPr>
        <w:t xml:space="preserve">, MIT, Economics </w:t>
      </w:r>
    </w:p>
    <w:p w14:paraId="1A6F8A70" w14:textId="6544C753" w:rsidR="009566C7" w:rsidRDefault="009566C7" w:rsidP="000359DE">
      <w:pPr>
        <w:widowControl w:val="0"/>
        <w:autoSpaceDE w:val="0"/>
        <w:autoSpaceDN w:val="0"/>
        <w:adjustRightInd w:val="0"/>
        <w:rPr>
          <w:rFonts w:ascii="Times New Roman" w:hAnsi="Times New Roman" w:cs="Times New Roman"/>
          <w:b/>
          <w:bCs/>
          <w:u w:val="single"/>
        </w:rPr>
      </w:pPr>
    </w:p>
    <w:p w14:paraId="1A9FAD92" w14:textId="06D3F3E1" w:rsidR="009566C7" w:rsidRPr="009566C7" w:rsidRDefault="009566C7" w:rsidP="00B126B5">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This project will explore the distributional implications of fracking and mass transit expansions, two important recent developments in American cities and regions. Using newly available, restricted access, longitudinal Census </w:t>
      </w:r>
      <w:proofErr w:type="spellStart"/>
      <w:r>
        <w:rPr>
          <w:rFonts w:ascii="Times New Roman" w:hAnsi="Times New Roman" w:cs="Times New Roman"/>
          <w:bCs/>
        </w:rPr>
        <w:t>microdata</w:t>
      </w:r>
      <w:proofErr w:type="spellEnd"/>
      <w:r>
        <w:rPr>
          <w:rFonts w:ascii="Times New Roman" w:hAnsi="Times New Roman" w:cs="Times New Roman"/>
          <w:bCs/>
        </w:rPr>
        <w:t xml:space="preserve">, the researcher seeks to answer: If fracking </w:t>
      </w:r>
      <w:r w:rsidR="00B126B5">
        <w:rPr>
          <w:rFonts w:ascii="Times New Roman" w:hAnsi="Times New Roman" w:cs="Times New Roman"/>
          <w:bCs/>
        </w:rPr>
        <w:t xml:space="preserve">or urban rail expansions have </w:t>
      </w:r>
      <w:proofErr w:type="spellStart"/>
      <w:r w:rsidR="00B126B5">
        <w:rPr>
          <w:rFonts w:ascii="Times New Roman" w:hAnsi="Times New Roman" w:cs="Times New Roman"/>
          <w:bCs/>
        </w:rPr>
        <w:t>heterogenous</w:t>
      </w:r>
      <w:proofErr w:type="spellEnd"/>
      <w:r w:rsidR="00B126B5">
        <w:rPr>
          <w:rFonts w:ascii="Times New Roman" w:hAnsi="Times New Roman" w:cs="Times New Roman"/>
          <w:bCs/>
        </w:rPr>
        <w:t xml:space="preserve"> effects? How much do local housing costs rise? And do fracking or rail expansions lead to displacement of original residents? Policymakers are searching for policies to encourage growth in American cities, and we see this project as providing insightful and generalizable findings in that area. </w:t>
      </w:r>
    </w:p>
    <w:p w14:paraId="486FF957" w14:textId="77777777" w:rsidR="00A64882" w:rsidRDefault="00A64882" w:rsidP="00053F26">
      <w:pPr>
        <w:widowControl w:val="0"/>
        <w:autoSpaceDE w:val="0"/>
        <w:autoSpaceDN w:val="0"/>
        <w:adjustRightInd w:val="0"/>
        <w:rPr>
          <w:rFonts w:ascii="Calibri" w:hAnsi="Calibri" w:cs="Calibri"/>
          <w:b/>
          <w:bCs/>
          <w:u w:val="single"/>
        </w:rPr>
      </w:pPr>
    </w:p>
    <w:p w14:paraId="49F664E7" w14:textId="3BA9C1CD" w:rsidR="00495782" w:rsidRDefault="00495782" w:rsidP="00053F26">
      <w:pPr>
        <w:widowControl w:val="0"/>
        <w:autoSpaceDE w:val="0"/>
        <w:autoSpaceDN w:val="0"/>
        <w:adjustRightInd w:val="0"/>
        <w:rPr>
          <w:rFonts w:ascii="Times New Roman" w:hAnsi="Times New Roman" w:cs="Times New Roman"/>
          <w:bCs/>
          <w:i/>
          <w:color w:val="1F3864" w:themeColor="accent5" w:themeShade="80"/>
        </w:rPr>
      </w:pPr>
      <w:r>
        <w:rPr>
          <w:rFonts w:ascii="Times New Roman" w:hAnsi="Times New Roman" w:cs="Times New Roman"/>
          <w:bCs/>
          <w:i/>
          <w:color w:val="1F3864" w:themeColor="accent5" w:themeShade="80"/>
        </w:rPr>
        <w:t>Cyclical Underemployment: Causes and Consequences of Inequality</w:t>
      </w:r>
    </w:p>
    <w:p w14:paraId="392E2E0F" w14:textId="6C383009" w:rsidR="00495782" w:rsidRDefault="00495782" w:rsidP="00053F26">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John </w:t>
      </w:r>
      <w:proofErr w:type="spellStart"/>
      <w:r>
        <w:rPr>
          <w:rFonts w:ascii="Times New Roman" w:hAnsi="Times New Roman" w:cs="Times New Roman"/>
          <w:bCs/>
        </w:rPr>
        <w:t>Coglianese</w:t>
      </w:r>
      <w:proofErr w:type="spellEnd"/>
      <w:r>
        <w:rPr>
          <w:rFonts w:ascii="Times New Roman" w:hAnsi="Times New Roman" w:cs="Times New Roman"/>
          <w:bCs/>
        </w:rPr>
        <w:t xml:space="preserve">, Harvard, </w:t>
      </w:r>
      <w:r w:rsidR="00705F07">
        <w:rPr>
          <w:rFonts w:ascii="Times New Roman" w:hAnsi="Times New Roman" w:cs="Times New Roman"/>
          <w:bCs/>
        </w:rPr>
        <w:t xml:space="preserve">Political Economy and </w:t>
      </w:r>
      <w:r w:rsidR="00A0416C">
        <w:rPr>
          <w:rFonts w:ascii="Times New Roman" w:hAnsi="Times New Roman" w:cs="Times New Roman"/>
          <w:bCs/>
        </w:rPr>
        <w:t>Government</w:t>
      </w:r>
    </w:p>
    <w:p w14:paraId="19FB9AF3" w14:textId="77777777" w:rsidR="00495782" w:rsidRDefault="00495782" w:rsidP="00053F26">
      <w:pPr>
        <w:widowControl w:val="0"/>
        <w:autoSpaceDE w:val="0"/>
        <w:autoSpaceDN w:val="0"/>
        <w:adjustRightInd w:val="0"/>
        <w:rPr>
          <w:rFonts w:ascii="Times New Roman" w:hAnsi="Times New Roman" w:cs="Times New Roman"/>
          <w:bCs/>
        </w:rPr>
      </w:pPr>
    </w:p>
    <w:p w14:paraId="56D1C227" w14:textId="00CEB0C6" w:rsidR="00495782" w:rsidRDefault="00750484" w:rsidP="00750484">
      <w:pPr>
        <w:widowControl w:val="0"/>
        <w:autoSpaceDE w:val="0"/>
        <w:autoSpaceDN w:val="0"/>
        <w:adjustRightInd w:val="0"/>
        <w:ind w:left="720"/>
        <w:rPr>
          <w:rFonts w:ascii="Times New Roman" w:hAnsi="Times New Roman" w:cs="Times New Roman"/>
          <w:bCs/>
          <w:i/>
          <w:color w:val="1F3864" w:themeColor="accent5" w:themeShade="80"/>
        </w:rPr>
      </w:pPr>
      <w:r>
        <w:rPr>
          <w:rFonts w:ascii="Times New Roman" w:hAnsi="Times New Roman" w:cs="Times New Roman"/>
          <w:bCs/>
        </w:rPr>
        <w:t xml:space="preserve">This </w:t>
      </w:r>
      <w:r w:rsidR="00705F07">
        <w:rPr>
          <w:rFonts w:ascii="Times New Roman" w:hAnsi="Times New Roman" w:cs="Times New Roman"/>
          <w:bCs/>
        </w:rPr>
        <w:t>project</w:t>
      </w:r>
      <w:r>
        <w:rPr>
          <w:rFonts w:ascii="Times New Roman" w:hAnsi="Times New Roman" w:cs="Times New Roman"/>
          <w:bCs/>
        </w:rPr>
        <w:t xml:space="preserve"> link</w:t>
      </w:r>
      <w:r w:rsidR="00705F07">
        <w:rPr>
          <w:rFonts w:ascii="Times New Roman" w:hAnsi="Times New Roman" w:cs="Times New Roman"/>
          <w:bCs/>
        </w:rPr>
        <w:t>s</w:t>
      </w:r>
      <w:r>
        <w:rPr>
          <w:rFonts w:ascii="Times New Roman" w:hAnsi="Times New Roman" w:cs="Times New Roman"/>
          <w:bCs/>
        </w:rPr>
        <w:t xml:space="preserve"> traditional macroeconomic models with labor models, specifically through the incorporation of the job ladder. The goal is lofty: to construct a comprehensive measure of underemployment and integrate it into commonly-used economic models, thereby providing evidence about the effects of underemployment on labor market functionality over the business cycle and on inequality more broadly. </w:t>
      </w:r>
      <w:r w:rsidR="00A0416C">
        <w:rPr>
          <w:rFonts w:ascii="Times New Roman" w:hAnsi="Times New Roman" w:cs="Times New Roman"/>
          <w:bCs/>
        </w:rPr>
        <w:t>We view this project as a significant academic contribution with immediate policy relevance given the emerging debates over appropriate responses to the next recession.</w:t>
      </w:r>
    </w:p>
    <w:p w14:paraId="0C89C2C5" w14:textId="77777777" w:rsidR="00495782" w:rsidRDefault="00495782" w:rsidP="00053F26">
      <w:pPr>
        <w:widowControl w:val="0"/>
        <w:autoSpaceDE w:val="0"/>
        <w:autoSpaceDN w:val="0"/>
        <w:adjustRightInd w:val="0"/>
        <w:rPr>
          <w:rFonts w:ascii="Times New Roman" w:hAnsi="Times New Roman" w:cs="Times New Roman"/>
          <w:bCs/>
          <w:i/>
          <w:color w:val="1F3864" w:themeColor="accent5" w:themeShade="80"/>
        </w:rPr>
      </w:pPr>
    </w:p>
    <w:p w14:paraId="7C225D47" w14:textId="77777777" w:rsidR="00536A1E" w:rsidRDefault="00536A1E" w:rsidP="00053F26">
      <w:pPr>
        <w:widowControl w:val="0"/>
        <w:autoSpaceDE w:val="0"/>
        <w:autoSpaceDN w:val="0"/>
        <w:adjustRightInd w:val="0"/>
        <w:rPr>
          <w:rFonts w:ascii="Times New Roman" w:hAnsi="Times New Roman" w:cs="Times New Roman"/>
          <w:bCs/>
          <w:i/>
          <w:color w:val="1F3864" w:themeColor="accent5" w:themeShade="80"/>
        </w:rPr>
      </w:pPr>
    </w:p>
    <w:p w14:paraId="4D6167AD" w14:textId="77777777" w:rsidR="00536A1E" w:rsidRDefault="00536A1E" w:rsidP="00053F26">
      <w:pPr>
        <w:widowControl w:val="0"/>
        <w:autoSpaceDE w:val="0"/>
        <w:autoSpaceDN w:val="0"/>
        <w:adjustRightInd w:val="0"/>
        <w:rPr>
          <w:rFonts w:ascii="Times New Roman" w:hAnsi="Times New Roman" w:cs="Times New Roman"/>
          <w:bCs/>
          <w:i/>
          <w:color w:val="1F3864" w:themeColor="accent5" w:themeShade="80"/>
        </w:rPr>
      </w:pPr>
    </w:p>
    <w:p w14:paraId="2CD32D7E" w14:textId="77777777" w:rsidR="00536A1E" w:rsidRDefault="00536A1E" w:rsidP="00053F26">
      <w:pPr>
        <w:widowControl w:val="0"/>
        <w:autoSpaceDE w:val="0"/>
        <w:autoSpaceDN w:val="0"/>
        <w:adjustRightInd w:val="0"/>
        <w:rPr>
          <w:rFonts w:ascii="Times New Roman" w:hAnsi="Times New Roman" w:cs="Times New Roman"/>
          <w:bCs/>
          <w:i/>
          <w:color w:val="1F3864" w:themeColor="accent5" w:themeShade="80"/>
        </w:rPr>
      </w:pPr>
    </w:p>
    <w:p w14:paraId="3C8505DA" w14:textId="77777777" w:rsidR="00536A1E" w:rsidRDefault="00536A1E" w:rsidP="00053F26">
      <w:pPr>
        <w:widowControl w:val="0"/>
        <w:autoSpaceDE w:val="0"/>
        <w:autoSpaceDN w:val="0"/>
        <w:adjustRightInd w:val="0"/>
        <w:rPr>
          <w:rFonts w:ascii="Times New Roman" w:hAnsi="Times New Roman" w:cs="Times New Roman"/>
          <w:bCs/>
          <w:i/>
          <w:color w:val="1F3864" w:themeColor="accent5" w:themeShade="80"/>
        </w:rPr>
      </w:pPr>
    </w:p>
    <w:p w14:paraId="563E562F" w14:textId="77777777" w:rsidR="00536A1E" w:rsidRDefault="00536A1E" w:rsidP="00053F26">
      <w:pPr>
        <w:widowControl w:val="0"/>
        <w:autoSpaceDE w:val="0"/>
        <w:autoSpaceDN w:val="0"/>
        <w:adjustRightInd w:val="0"/>
        <w:rPr>
          <w:rFonts w:ascii="Times New Roman" w:hAnsi="Times New Roman" w:cs="Times New Roman"/>
          <w:bCs/>
          <w:i/>
          <w:color w:val="1F3864" w:themeColor="accent5" w:themeShade="80"/>
        </w:rPr>
      </w:pPr>
    </w:p>
    <w:p w14:paraId="1333C742" w14:textId="175184E6" w:rsidR="00FB023C" w:rsidRPr="00FB023C" w:rsidRDefault="00FB023C" w:rsidP="00053F26">
      <w:pPr>
        <w:widowControl w:val="0"/>
        <w:autoSpaceDE w:val="0"/>
        <w:autoSpaceDN w:val="0"/>
        <w:adjustRightInd w:val="0"/>
        <w:rPr>
          <w:rFonts w:ascii="Times New Roman" w:hAnsi="Times New Roman" w:cs="Times New Roman"/>
          <w:b/>
          <w:bCs/>
          <w:u w:val="single"/>
        </w:rPr>
      </w:pPr>
      <w:r w:rsidRPr="00FB023C">
        <w:rPr>
          <w:rFonts w:ascii="Times New Roman" w:hAnsi="Times New Roman" w:cs="Times New Roman"/>
          <w:bCs/>
          <w:i/>
          <w:color w:val="1F3864" w:themeColor="accent5" w:themeShade="80"/>
        </w:rPr>
        <w:t>Balancing Stability and Growth in Mid-Century Banking</w:t>
      </w:r>
    </w:p>
    <w:p w14:paraId="49BDF158" w14:textId="4FFE3D02" w:rsidR="006C378B" w:rsidRPr="00FB023C" w:rsidRDefault="006C378B" w:rsidP="006C378B">
      <w:pPr>
        <w:widowControl w:val="0"/>
        <w:autoSpaceDE w:val="0"/>
        <w:autoSpaceDN w:val="0"/>
        <w:adjustRightInd w:val="0"/>
        <w:rPr>
          <w:rFonts w:ascii="Times New Roman" w:hAnsi="Times New Roman" w:cs="Times New Roman"/>
          <w:bCs/>
        </w:rPr>
      </w:pPr>
      <w:r w:rsidRPr="00FB023C">
        <w:rPr>
          <w:rFonts w:ascii="Times New Roman" w:hAnsi="Times New Roman" w:cs="Times New Roman"/>
          <w:bCs/>
        </w:rPr>
        <w:t>Andrew Elrod</w:t>
      </w:r>
      <w:r w:rsidR="00FB023C" w:rsidRPr="00FB023C">
        <w:rPr>
          <w:rFonts w:ascii="Times New Roman" w:hAnsi="Times New Roman" w:cs="Times New Roman"/>
          <w:bCs/>
        </w:rPr>
        <w:t xml:space="preserve">, </w:t>
      </w:r>
      <w:r w:rsidRPr="00FB023C">
        <w:rPr>
          <w:rFonts w:ascii="Times New Roman" w:hAnsi="Times New Roman" w:cs="Times New Roman"/>
          <w:bCs/>
        </w:rPr>
        <w:t>UC Santa Barbara</w:t>
      </w:r>
      <w:r w:rsidR="00FB023C" w:rsidRPr="00FB023C">
        <w:rPr>
          <w:rFonts w:ascii="Times New Roman" w:hAnsi="Times New Roman" w:cs="Times New Roman"/>
          <w:bCs/>
        </w:rPr>
        <w:t>,</w:t>
      </w:r>
      <w:r w:rsidRPr="00FB023C">
        <w:rPr>
          <w:rFonts w:ascii="Times New Roman" w:hAnsi="Times New Roman" w:cs="Times New Roman"/>
          <w:bCs/>
        </w:rPr>
        <w:t xml:space="preserve"> History</w:t>
      </w:r>
      <w:r w:rsidR="00FB023C" w:rsidRPr="00FB023C">
        <w:rPr>
          <w:rFonts w:ascii="Times New Roman" w:hAnsi="Times New Roman" w:cs="Times New Roman"/>
          <w:bCs/>
        </w:rPr>
        <w:t xml:space="preserve"> </w:t>
      </w:r>
    </w:p>
    <w:p w14:paraId="27250046" w14:textId="77777777" w:rsidR="006C378B" w:rsidRPr="00FB023C" w:rsidRDefault="006C378B" w:rsidP="006C378B">
      <w:pPr>
        <w:widowControl w:val="0"/>
        <w:autoSpaceDE w:val="0"/>
        <w:autoSpaceDN w:val="0"/>
        <w:adjustRightInd w:val="0"/>
        <w:rPr>
          <w:rFonts w:ascii="Times New Roman" w:hAnsi="Times New Roman" w:cs="Times New Roman"/>
          <w:b/>
          <w:bCs/>
          <w:u w:val="single"/>
        </w:rPr>
      </w:pPr>
    </w:p>
    <w:p w14:paraId="4DBA01E3" w14:textId="172DDFF6" w:rsidR="00FB023C" w:rsidRDefault="00FB023C" w:rsidP="007E64DE">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How did the reorganization of the American banking sector after World War II alter the relationship between profitable investment and macroeconomic stability? The researcher will address that question through archival research and by drawing on a substantial body of secondary historical and economic literature. </w:t>
      </w:r>
      <w:r w:rsidR="007E64DE">
        <w:rPr>
          <w:rFonts w:ascii="Times New Roman" w:hAnsi="Times New Roman" w:cs="Times New Roman"/>
          <w:bCs/>
        </w:rPr>
        <w:t xml:space="preserve">As political debates on financial regulation and trade agreements show no sign of abating, this work will provide useful context and framing for those debates. </w:t>
      </w:r>
    </w:p>
    <w:p w14:paraId="2136AE00" w14:textId="77777777" w:rsidR="006C378B" w:rsidRDefault="006C378B" w:rsidP="00053F26">
      <w:pPr>
        <w:widowControl w:val="0"/>
        <w:autoSpaceDE w:val="0"/>
        <w:autoSpaceDN w:val="0"/>
        <w:adjustRightInd w:val="0"/>
        <w:rPr>
          <w:rFonts w:ascii="Calibri" w:hAnsi="Calibri" w:cs="Calibri"/>
          <w:b/>
          <w:bCs/>
        </w:rPr>
      </w:pPr>
    </w:p>
    <w:p w14:paraId="4AE89629" w14:textId="57D58640" w:rsidR="00125403" w:rsidRPr="00125403" w:rsidRDefault="00125403" w:rsidP="00125403">
      <w:pPr>
        <w:rPr>
          <w:rFonts w:ascii="Times New Roman" w:hAnsi="Times New Roman" w:cs="Times New Roman"/>
          <w:color w:val="2F5496" w:themeColor="accent5" w:themeShade="BF"/>
          <w:sz w:val="28"/>
          <w:szCs w:val="28"/>
        </w:rPr>
      </w:pPr>
      <w:r w:rsidRPr="00125403">
        <w:rPr>
          <w:rFonts w:ascii="Times New Roman" w:hAnsi="Times New Roman" w:cs="Times New Roman"/>
          <w:color w:val="2F5496" w:themeColor="accent5" w:themeShade="BF"/>
          <w:sz w:val="28"/>
          <w:szCs w:val="28"/>
        </w:rPr>
        <w:t>Human Capital &amp; the Labor Market</w:t>
      </w:r>
    </w:p>
    <w:p w14:paraId="1C29A716" w14:textId="77777777" w:rsidR="006C378B" w:rsidRDefault="006C378B" w:rsidP="00053F26">
      <w:pPr>
        <w:widowControl w:val="0"/>
        <w:autoSpaceDE w:val="0"/>
        <w:autoSpaceDN w:val="0"/>
        <w:adjustRightInd w:val="0"/>
        <w:rPr>
          <w:rFonts w:ascii="Calibri" w:hAnsi="Calibri" w:cs="Calibri"/>
          <w:b/>
          <w:bCs/>
        </w:rPr>
      </w:pPr>
    </w:p>
    <w:p w14:paraId="587947EB" w14:textId="6A381A71" w:rsidR="007E64DE" w:rsidRPr="007E64DE" w:rsidRDefault="007E64DE" w:rsidP="00053F26">
      <w:pPr>
        <w:widowControl w:val="0"/>
        <w:autoSpaceDE w:val="0"/>
        <w:autoSpaceDN w:val="0"/>
        <w:adjustRightInd w:val="0"/>
        <w:rPr>
          <w:rFonts w:ascii="Times New Roman" w:hAnsi="Times New Roman" w:cs="Times New Roman"/>
          <w:b/>
          <w:bCs/>
        </w:rPr>
      </w:pPr>
      <w:r w:rsidRPr="007E64DE">
        <w:rPr>
          <w:rFonts w:ascii="Times New Roman" w:hAnsi="Times New Roman" w:cs="Times New Roman"/>
          <w:bCs/>
          <w:i/>
          <w:color w:val="1F3864" w:themeColor="accent5" w:themeShade="80"/>
        </w:rPr>
        <w:t>Firms, Human Capital, and Careers</w:t>
      </w:r>
    </w:p>
    <w:p w14:paraId="2AA4B90A" w14:textId="356DCA7F" w:rsidR="00053F26" w:rsidRDefault="00053F26" w:rsidP="00053F26">
      <w:pPr>
        <w:widowControl w:val="0"/>
        <w:autoSpaceDE w:val="0"/>
        <w:autoSpaceDN w:val="0"/>
        <w:adjustRightInd w:val="0"/>
        <w:rPr>
          <w:rFonts w:ascii="Times New Roman" w:hAnsi="Times New Roman" w:cs="Times New Roman"/>
          <w:bCs/>
        </w:rPr>
      </w:pPr>
      <w:r w:rsidRPr="007E64DE">
        <w:rPr>
          <w:rFonts w:ascii="Times New Roman" w:hAnsi="Times New Roman" w:cs="Times New Roman"/>
          <w:bCs/>
        </w:rPr>
        <w:t>Sydnee Caldwell</w:t>
      </w:r>
      <w:r w:rsidR="007E64DE" w:rsidRPr="007E64DE">
        <w:rPr>
          <w:rFonts w:ascii="Times New Roman" w:hAnsi="Times New Roman" w:cs="Times New Roman"/>
          <w:bCs/>
        </w:rPr>
        <w:t xml:space="preserve">, </w:t>
      </w:r>
      <w:r w:rsidRPr="007E64DE">
        <w:rPr>
          <w:rFonts w:ascii="Times New Roman" w:hAnsi="Times New Roman" w:cs="Times New Roman"/>
          <w:bCs/>
        </w:rPr>
        <w:t>MIT</w:t>
      </w:r>
      <w:r w:rsidR="007E64DE" w:rsidRPr="007E64DE">
        <w:rPr>
          <w:rFonts w:ascii="Times New Roman" w:hAnsi="Times New Roman" w:cs="Times New Roman"/>
          <w:bCs/>
        </w:rPr>
        <w:t xml:space="preserve">, Economics </w:t>
      </w:r>
    </w:p>
    <w:p w14:paraId="14604239" w14:textId="77777777" w:rsidR="00A0416C" w:rsidRPr="007E64DE" w:rsidRDefault="00A0416C" w:rsidP="00053F26">
      <w:pPr>
        <w:widowControl w:val="0"/>
        <w:autoSpaceDE w:val="0"/>
        <w:autoSpaceDN w:val="0"/>
        <w:adjustRightInd w:val="0"/>
        <w:rPr>
          <w:rFonts w:ascii="Times New Roman" w:hAnsi="Times New Roman" w:cs="Times New Roman"/>
          <w:bCs/>
        </w:rPr>
      </w:pPr>
    </w:p>
    <w:p w14:paraId="657933A4" w14:textId="748DD7CF" w:rsidR="00DB26B3" w:rsidRPr="007E64DE" w:rsidRDefault="007E64DE" w:rsidP="00DB26B3">
      <w:pPr>
        <w:pStyle w:val="ListParagraph"/>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Building on recent work in labor economics focused on the role of firms, this research seeks to shed light on the importance of firms specifically in young workers’ careers. Using administrative matched employer-employee data, the researcher seeks to document facts regarding access to high wage firms and movements between high and low wage firms over the span of a worker’s career. This has the potential to improve our understanding of cohort inequality as well as potential scarring </w:t>
      </w:r>
      <w:r w:rsidR="00A0416C">
        <w:rPr>
          <w:rFonts w:ascii="Times New Roman" w:hAnsi="Times New Roman" w:cs="Times New Roman"/>
          <w:bCs/>
        </w:rPr>
        <w:t>effects</w:t>
      </w:r>
      <w:r>
        <w:rPr>
          <w:rFonts w:ascii="Times New Roman" w:hAnsi="Times New Roman" w:cs="Times New Roman"/>
          <w:bCs/>
        </w:rPr>
        <w:t xml:space="preserve"> of recessions. </w:t>
      </w:r>
    </w:p>
    <w:p w14:paraId="17D386F0" w14:textId="77777777" w:rsidR="00175A53" w:rsidRDefault="00175A53" w:rsidP="00053F26">
      <w:pPr>
        <w:widowControl w:val="0"/>
        <w:autoSpaceDE w:val="0"/>
        <w:autoSpaceDN w:val="0"/>
        <w:adjustRightInd w:val="0"/>
        <w:rPr>
          <w:rFonts w:ascii="Calibri" w:hAnsi="Calibri" w:cs="Calibri"/>
          <w:b/>
          <w:bCs/>
          <w:u w:val="single"/>
        </w:rPr>
      </w:pPr>
    </w:p>
    <w:p w14:paraId="3FFDE253" w14:textId="5068B339" w:rsidR="007E64DE" w:rsidRDefault="00A0416C" w:rsidP="00053F26">
      <w:pPr>
        <w:widowControl w:val="0"/>
        <w:autoSpaceDE w:val="0"/>
        <w:autoSpaceDN w:val="0"/>
        <w:adjustRightInd w:val="0"/>
        <w:rPr>
          <w:rFonts w:ascii="Calibri" w:hAnsi="Calibri" w:cs="Calibri"/>
          <w:b/>
          <w:bCs/>
          <w:u w:val="single"/>
        </w:rPr>
      </w:pPr>
      <w:r>
        <w:rPr>
          <w:rFonts w:ascii="Times New Roman" w:hAnsi="Times New Roman" w:cs="Times New Roman"/>
          <w:bCs/>
          <w:i/>
          <w:color w:val="1F3864" w:themeColor="accent5" w:themeShade="80"/>
        </w:rPr>
        <w:t xml:space="preserve">Those Jobs </w:t>
      </w:r>
      <w:proofErr w:type="spellStart"/>
      <w:r>
        <w:rPr>
          <w:rFonts w:ascii="Times New Roman" w:hAnsi="Times New Roman" w:cs="Times New Roman"/>
          <w:bCs/>
          <w:i/>
          <w:color w:val="1F3864" w:themeColor="accent5" w:themeShade="80"/>
        </w:rPr>
        <w:t>Ain</w:t>
      </w:r>
      <w:r w:rsidR="007E64DE">
        <w:rPr>
          <w:rFonts w:ascii="Times New Roman" w:hAnsi="Times New Roman" w:cs="Times New Roman"/>
          <w:bCs/>
          <w:i/>
          <w:color w:val="1F3864" w:themeColor="accent5" w:themeShade="80"/>
        </w:rPr>
        <w:t>’t</w:t>
      </w:r>
      <w:proofErr w:type="spellEnd"/>
      <w:r w:rsidR="007E64DE">
        <w:rPr>
          <w:rFonts w:ascii="Times New Roman" w:hAnsi="Times New Roman" w:cs="Times New Roman"/>
          <w:bCs/>
          <w:i/>
          <w:color w:val="1F3864" w:themeColor="accent5" w:themeShade="80"/>
        </w:rPr>
        <w:t xml:space="preserve"> Coming Back: The Consequences of an Industry Collapse on Two Tribal Reservations</w:t>
      </w:r>
    </w:p>
    <w:p w14:paraId="670E668F" w14:textId="009D24D4" w:rsidR="006C378B" w:rsidRDefault="007E64DE" w:rsidP="006C378B">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Blythe George, </w:t>
      </w:r>
      <w:r w:rsidR="006C378B" w:rsidRPr="007E64DE">
        <w:rPr>
          <w:rFonts w:ascii="Times New Roman" w:hAnsi="Times New Roman" w:cs="Times New Roman"/>
          <w:bCs/>
        </w:rPr>
        <w:t>Harvard</w:t>
      </w:r>
      <w:r>
        <w:rPr>
          <w:rFonts w:ascii="Times New Roman" w:hAnsi="Times New Roman" w:cs="Times New Roman"/>
          <w:bCs/>
        </w:rPr>
        <w:t>,</w:t>
      </w:r>
      <w:r w:rsidR="006C378B" w:rsidRPr="007E64DE">
        <w:rPr>
          <w:rFonts w:ascii="Times New Roman" w:hAnsi="Times New Roman" w:cs="Times New Roman"/>
          <w:bCs/>
        </w:rPr>
        <w:t xml:space="preserve"> Sociology</w:t>
      </w:r>
      <w:r>
        <w:rPr>
          <w:rFonts w:ascii="Times New Roman" w:hAnsi="Times New Roman" w:cs="Times New Roman"/>
          <w:bCs/>
        </w:rPr>
        <w:t xml:space="preserve"> </w:t>
      </w:r>
      <w:r w:rsidR="00A0416C">
        <w:rPr>
          <w:rFonts w:ascii="Times New Roman" w:hAnsi="Times New Roman" w:cs="Times New Roman"/>
          <w:bCs/>
        </w:rPr>
        <w:t>and Social Policy</w:t>
      </w:r>
    </w:p>
    <w:p w14:paraId="1088E265" w14:textId="77777777" w:rsidR="007E64DE" w:rsidRDefault="007E64DE" w:rsidP="006C378B">
      <w:pPr>
        <w:widowControl w:val="0"/>
        <w:autoSpaceDE w:val="0"/>
        <w:autoSpaceDN w:val="0"/>
        <w:adjustRightInd w:val="0"/>
        <w:rPr>
          <w:rFonts w:ascii="Times New Roman" w:hAnsi="Times New Roman" w:cs="Times New Roman"/>
          <w:bCs/>
        </w:rPr>
      </w:pPr>
    </w:p>
    <w:p w14:paraId="3C6A48C3" w14:textId="52407011" w:rsidR="007E64DE" w:rsidRDefault="006F168A" w:rsidP="000A6B7F">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This research project uses qualitative data to explore the mechanisms that link the decline of employment options to the r</w:t>
      </w:r>
      <w:r w:rsidR="00A0416C">
        <w:rPr>
          <w:rFonts w:ascii="Times New Roman" w:hAnsi="Times New Roman" w:cs="Times New Roman"/>
          <w:bCs/>
        </w:rPr>
        <w:t>ise in drug use, the decline in labor force participation, and other negative socio-economic and behavioral consequences for</w:t>
      </w:r>
      <w:r>
        <w:rPr>
          <w:rFonts w:ascii="Times New Roman" w:hAnsi="Times New Roman" w:cs="Times New Roman"/>
          <w:bCs/>
        </w:rPr>
        <w:t xml:space="preserve"> males. Unlike many studies of industry decline which look at urban communities, this work focuses on the loss of natural resource employment in rural areas. Specifically, the researcher </w:t>
      </w:r>
      <w:r w:rsidR="000A6B7F">
        <w:rPr>
          <w:rFonts w:ascii="Times New Roman" w:hAnsi="Times New Roman" w:cs="Times New Roman"/>
          <w:bCs/>
        </w:rPr>
        <w:t>focuses on</w:t>
      </w:r>
      <w:r>
        <w:rPr>
          <w:rFonts w:ascii="Times New Roman" w:hAnsi="Times New Roman" w:cs="Times New Roman"/>
          <w:bCs/>
        </w:rPr>
        <w:t xml:space="preserve"> the lack of employment options and life outcomes on two Native American tribal reservations, The Yurok and Hoopa Valley Reservations, located in California’s northwest. </w:t>
      </w:r>
      <w:r w:rsidR="000A6B7F">
        <w:rPr>
          <w:rFonts w:ascii="Times New Roman" w:hAnsi="Times New Roman" w:cs="Times New Roman"/>
          <w:bCs/>
        </w:rPr>
        <w:t>A member of the Yurok tribe herself, the researcher’s data provides a unique contribution. We also see the research as having useful insights on the consequences of declining male labor force participation, particularly in non-urban settings.</w:t>
      </w:r>
      <w:r w:rsidR="00A0416C">
        <w:rPr>
          <w:rFonts w:ascii="Times New Roman" w:hAnsi="Times New Roman" w:cs="Times New Roman"/>
          <w:bCs/>
        </w:rPr>
        <w:t xml:space="preserve"> From a policy engagement perspective, the rich stories that are likely to come from this qualitative work will help provide the narrative and texture that is necessary for capturing policy attention. </w:t>
      </w:r>
      <w:r w:rsidR="000A6B7F">
        <w:rPr>
          <w:rFonts w:ascii="Times New Roman" w:hAnsi="Times New Roman" w:cs="Times New Roman"/>
          <w:bCs/>
        </w:rPr>
        <w:t xml:space="preserve"> </w:t>
      </w:r>
    </w:p>
    <w:p w14:paraId="68C64410" w14:textId="77777777" w:rsidR="006C378B" w:rsidRDefault="006C378B" w:rsidP="006C378B">
      <w:pPr>
        <w:widowControl w:val="0"/>
        <w:autoSpaceDE w:val="0"/>
        <w:autoSpaceDN w:val="0"/>
        <w:adjustRightInd w:val="0"/>
        <w:rPr>
          <w:rFonts w:ascii="Calibri" w:hAnsi="Calibri" w:cs="Calibri"/>
          <w:b/>
          <w:bCs/>
          <w:u w:val="single"/>
        </w:rPr>
      </w:pPr>
    </w:p>
    <w:p w14:paraId="260334AA" w14:textId="748176AC" w:rsidR="00BC4998" w:rsidRDefault="00BC4998" w:rsidP="006C378B">
      <w:pPr>
        <w:widowControl w:val="0"/>
        <w:autoSpaceDE w:val="0"/>
        <w:autoSpaceDN w:val="0"/>
        <w:adjustRightInd w:val="0"/>
        <w:rPr>
          <w:rFonts w:ascii="Calibri" w:hAnsi="Calibri" w:cs="Calibri"/>
          <w:b/>
          <w:bCs/>
          <w:u w:val="single"/>
        </w:rPr>
      </w:pPr>
      <w:r>
        <w:rPr>
          <w:rFonts w:ascii="Times New Roman" w:hAnsi="Times New Roman" w:cs="Times New Roman"/>
          <w:bCs/>
          <w:i/>
          <w:color w:val="1F3864" w:themeColor="accent5" w:themeShade="80"/>
        </w:rPr>
        <w:t>Preschool Attendance and Child Health: Evidence from State-Funded Pre-K Programs</w:t>
      </w:r>
    </w:p>
    <w:p w14:paraId="192E12AD" w14:textId="5BC294DD" w:rsidR="006C378B" w:rsidRDefault="00BC4998" w:rsidP="006C378B">
      <w:pPr>
        <w:widowControl w:val="0"/>
        <w:autoSpaceDE w:val="0"/>
        <w:autoSpaceDN w:val="0"/>
        <w:adjustRightInd w:val="0"/>
        <w:rPr>
          <w:rFonts w:ascii="Times New Roman" w:hAnsi="Times New Roman" w:cs="Times New Roman"/>
          <w:bCs/>
        </w:rPr>
      </w:pPr>
      <w:r w:rsidRPr="00BC4998">
        <w:rPr>
          <w:rFonts w:ascii="Times New Roman" w:hAnsi="Times New Roman" w:cs="Times New Roman"/>
          <w:bCs/>
        </w:rPr>
        <w:t xml:space="preserve">Mariana </w:t>
      </w:r>
      <w:proofErr w:type="spellStart"/>
      <w:r w:rsidRPr="00BC4998">
        <w:rPr>
          <w:rFonts w:ascii="Times New Roman" w:hAnsi="Times New Roman" w:cs="Times New Roman"/>
          <w:bCs/>
        </w:rPr>
        <w:t>Zerpa</w:t>
      </w:r>
      <w:proofErr w:type="spellEnd"/>
      <w:r w:rsidRPr="00BC4998">
        <w:rPr>
          <w:rFonts w:ascii="Times New Roman" w:hAnsi="Times New Roman" w:cs="Times New Roman"/>
          <w:bCs/>
        </w:rPr>
        <w:t xml:space="preserve">, </w:t>
      </w:r>
      <w:r w:rsidR="006C378B" w:rsidRPr="00BC4998">
        <w:rPr>
          <w:rFonts w:ascii="Times New Roman" w:hAnsi="Times New Roman" w:cs="Times New Roman"/>
          <w:bCs/>
        </w:rPr>
        <w:t>University of Arizona</w:t>
      </w:r>
      <w:r w:rsidRPr="00BC4998">
        <w:rPr>
          <w:rFonts w:ascii="Times New Roman" w:hAnsi="Times New Roman" w:cs="Times New Roman"/>
          <w:bCs/>
        </w:rPr>
        <w:t>,</w:t>
      </w:r>
      <w:r w:rsidR="006C378B" w:rsidRPr="00BC4998">
        <w:rPr>
          <w:rFonts w:ascii="Times New Roman" w:hAnsi="Times New Roman" w:cs="Times New Roman"/>
          <w:bCs/>
        </w:rPr>
        <w:t xml:space="preserve"> Econ</w:t>
      </w:r>
      <w:r w:rsidRPr="00BC4998">
        <w:rPr>
          <w:rFonts w:ascii="Times New Roman" w:hAnsi="Times New Roman" w:cs="Times New Roman"/>
          <w:bCs/>
        </w:rPr>
        <w:t xml:space="preserve">omics </w:t>
      </w:r>
    </w:p>
    <w:p w14:paraId="66990654" w14:textId="77777777" w:rsidR="00BC4998" w:rsidRDefault="00BC4998" w:rsidP="006C378B">
      <w:pPr>
        <w:widowControl w:val="0"/>
        <w:autoSpaceDE w:val="0"/>
        <w:autoSpaceDN w:val="0"/>
        <w:adjustRightInd w:val="0"/>
        <w:rPr>
          <w:rFonts w:ascii="Times New Roman" w:hAnsi="Times New Roman" w:cs="Times New Roman"/>
          <w:bCs/>
        </w:rPr>
      </w:pPr>
    </w:p>
    <w:p w14:paraId="1794BCA1" w14:textId="0D189454" w:rsidR="00BC4998" w:rsidRDefault="00BC4998" w:rsidP="00B91641">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This project seeks to contribute to the literature on the impacts of large-scale publicly funded preschool education programs on a variety of health and developmental outcomes for children ages 4 to 12. While numerous studies exist on </w:t>
      </w:r>
      <w:r w:rsidR="00B91641">
        <w:rPr>
          <w:rFonts w:ascii="Times New Roman" w:hAnsi="Times New Roman" w:cs="Times New Roman"/>
          <w:bCs/>
        </w:rPr>
        <w:t xml:space="preserve">the effects of attending Head Start, there is a dearth of research on state pre-K programs even though they are currently the largest provider of preschool education in the United States. State-funded pre-K programs have been expanding since the 1990s and the calls for universal pre-K continue. This project promises to add useful data to those discussions. </w:t>
      </w:r>
    </w:p>
    <w:p w14:paraId="4D1CDB1B" w14:textId="77777777" w:rsidR="006C378B" w:rsidRDefault="006C378B" w:rsidP="00053F26">
      <w:pPr>
        <w:widowControl w:val="0"/>
        <w:autoSpaceDE w:val="0"/>
        <w:autoSpaceDN w:val="0"/>
        <w:adjustRightInd w:val="0"/>
        <w:rPr>
          <w:rFonts w:ascii="Calibri" w:hAnsi="Calibri" w:cs="Calibri"/>
          <w:b/>
          <w:bCs/>
          <w:u w:val="single"/>
        </w:rPr>
      </w:pPr>
    </w:p>
    <w:p w14:paraId="358C198C" w14:textId="189B5507" w:rsidR="00125403" w:rsidRPr="00125403" w:rsidRDefault="00125403" w:rsidP="00125403">
      <w:pPr>
        <w:rPr>
          <w:rFonts w:ascii="Times New Roman" w:hAnsi="Times New Roman" w:cs="Times New Roman"/>
          <w:color w:val="2F5496" w:themeColor="accent5" w:themeShade="BF"/>
          <w:sz w:val="28"/>
          <w:szCs w:val="28"/>
        </w:rPr>
      </w:pPr>
      <w:r w:rsidRPr="00125403">
        <w:rPr>
          <w:rFonts w:ascii="Times New Roman" w:hAnsi="Times New Roman" w:cs="Times New Roman"/>
          <w:color w:val="2F5496" w:themeColor="accent5" w:themeShade="BF"/>
          <w:sz w:val="28"/>
          <w:szCs w:val="28"/>
        </w:rPr>
        <w:t>Innovation</w:t>
      </w:r>
    </w:p>
    <w:p w14:paraId="60002A12" w14:textId="77777777" w:rsidR="00B91641" w:rsidRDefault="00B91641" w:rsidP="006C378B">
      <w:pPr>
        <w:widowControl w:val="0"/>
        <w:autoSpaceDE w:val="0"/>
        <w:autoSpaceDN w:val="0"/>
        <w:adjustRightInd w:val="0"/>
        <w:rPr>
          <w:rFonts w:ascii="Calibri" w:hAnsi="Calibri" w:cs="Calibri"/>
          <w:b/>
          <w:bCs/>
          <w:u w:val="single"/>
        </w:rPr>
      </w:pPr>
    </w:p>
    <w:p w14:paraId="015AD726" w14:textId="7602BEB8" w:rsidR="00B91641" w:rsidRDefault="00B91641" w:rsidP="006C378B">
      <w:pPr>
        <w:widowControl w:val="0"/>
        <w:autoSpaceDE w:val="0"/>
        <w:autoSpaceDN w:val="0"/>
        <w:adjustRightInd w:val="0"/>
        <w:rPr>
          <w:rFonts w:ascii="Calibri" w:hAnsi="Calibri" w:cs="Calibri"/>
          <w:b/>
          <w:bCs/>
          <w:u w:val="single"/>
        </w:rPr>
      </w:pPr>
      <w:r>
        <w:rPr>
          <w:rFonts w:ascii="Times New Roman" w:hAnsi="Times New Roman" w:cs="Times New Roman"/>
          <w:bCs/>
          <w:i/>
          <w:color w:val="1F3864" w:themeColor="accent5" w:themeShade="80"/>
        </w:rPr>
        <w:t>The Unequal Gains from Product Innovations</w:t>
      </w:r>
    </w:p>
    <w:p w14:paraId="2A849954" w14:textId="6DE0E198" w:rsidR="006C378B" w:rsidRDefault="00B91641" w:rsidP="006C378B">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Xavier </w:t>
      </w:r>
      <w:proofErr w:type="spellStart"/>
      <w:r>
        <w:rPr>
          <w:rFonts w:ascii="Times New Roman" w:hAnsi="Times New Roman" w:cs="Times New Roman"/>
          <w:bCs/>
        </w:rPr>
        <w:t>Jaravel</w:t>
      </w:r>
      <w:proofErr w:type="spellEnd"/>
      <w:r>
        <w:rPr>
          <w:rFonts w:ascii="Times New Roman" w:hAnsi="Times New Roman" w:cs="Times New Roman"/>
          <w:bCs/>
        </w:rPr>
        <w:t>, Harvard, Economics</w:t>
      </w:r>
    </w:p>
    <w:p w14:paraId="330F529B" w14:textId="77777777" w:rsidR="00B91641" w:rsidRDefault="00B91641" w:rsidP="006C378B">
      <w:pPr>
        <w:widowControl w:val="0"/>
        <w:autoSpaceDE w:val="0"/>
        <w:autoSpaceDN w:val="0"/>
        <w:adjustRightInd w:val="0"/>
        <w:rPr>
          <w:rFonts w:ascii="Times New Roman" w:hAnsi="Times New Roman" w:cs="Times New Roman"/>
          <w:bCs/>
        </w:rPr>
      </w:pPr>
    </w:p>
    <w:p w14:paraId="673B6387" w14:textId="1EE4591A" w:rsidR="00B91641" w:rsidRPr="00B91641" w:rsidRDefault="00B91641" w:rsidP="009A354B">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This project explores the relationship between consumption inequality and innovation. It asks whether economic inequality affects the kind of innovation that takes place and who benefits from that innovation. Using scanner data, the researcher’s preliminary findings show that </w:t>
      </w:r>
      <w:r w:rsidR="008D7DEB">
        <w:rPr>
          <w:rFonts w:ascii="Times New Roman" w:hAnsi="Times New Roman" w:cs="Times New Roman"/>
          <w:bCs/>
        </w:rPr>
        <w:t xml:space="preserve">the difference in inflation rates across the income distribution can be accurately measured only with product-level data, </w:t>
      </w:r>
      <w:r w:rsidR="00BD6EB1">
        <w:rPr>
          <w:rFonts w:ascii="Times New Roman" w:hAnsi="Times New Roman" w:cs="Times New Roman"/>
          <w:bCs/>
        </w:rPr>
        <w:t>not by simply reweighting aggregate price series bas</w:t>
      </w:r>
      <w:r w:rsidR="009A354B">
        <w:rPr>
          <w:rFonts w:ascii="Times New Roman" w:hAnsi="Times New Roman" w:cs="Times New Roman"/>
          <w:bCs/>
        </w:rPr>
        <w:t xml:space="preserve">ed on income-specific spending shares as BLS does. The findings could therefore have methodological as well as policy implications. </w:t>
      </w:r>
    </w:p>
    <w:p w14:paraId="29C00FF8" w14:textId="77777777" w:rsidR="006C378B" w:rsidRDefault="006C378B" w:rsidP="00053F26">
      <w:pPr>
        <w:widowControl w:val="0"/>
        <w:autoSpaceDE w:val="0"/>
        <w:autoSpaceDN w:val="0"/>
        <w:adjustRightInd w:val="0"/>
        <w:rPr>
          <w:rFonts w:ascii="Calibri" w:hAnsi="Calibri" w:cs="Calibri"/>
          <w:b/>
          <w:bCs/>
        </w:rPr>
      </w:pPr>
    </w:p>
    <w:p w14:paraId="558570B2" w14:textId="1A92F22B" w:rsidR="009A354B" w:rsidRDefault="009A354B" w:rsidP="00053F26">
      <w:pPr>
        <w:widowControl w:val="0"/>
        <w:autoSpaceDE w:val="0"/>
        <w:autoSpaceDN w:val="0"/>
        <w:adjustRightInd w:val="0"/>
        <w:rPr>
          <w:rFonts w:ascii="Calibri" w:hAnsi="Calibri" w:cs="Calibri"/>
          <w:b/>
          <w:bCs/>
        </w:rPr>
      </w:pPr>
      <w:r>
        <w:rPr>
          <w:rFonts w:ascii="Times New Roman" w:hAnsi="Times New Roman" w:cs="Times New Roman"/>
          <w:bCs/>
          <w:i/>
          <w:color w:val="1F3864" w:themeColor="accent5" w:themeShade="80"/>
        </w:rPr>
        <w:t>The Distribution of Economic Activity Across Firms and the Decline in the Firm Start Up Rate</w:t>
      </w:r>
    </w:p>
    <w:p w14:paraId="2B5B6D9B" w14:textId="635DB2E1" w:rsidR="006C378B" w:rsidRDefault="006C378B" w:rsidP="006C378B">
      <w:pPr>
        <w:widowControl w:val="0"/>
        <w:autoSpaceDE w:val="0"/>
        <w:autoSpaceDN w:val="0"/>
        <w:adjustRightInd w:val="0"/>
        <w:rPr>
          <w:rFonts w:ascii="Times New Roman" w:hAnsi="Times New Roman" w:cs="Times New Roman"/>
          <w:bCs/>
        </w:rPr>
      </w:pPr>
      <w:r w:rsidRPr="009A354B">
        <w:rPr>
          <w:rFonts w:ascii="Times New Roman" w:hAnsi="Times New Roman" w:cs="Times New Roman"/>
          <w:bCs/>
        </w:rPr>
        <w:t xml:space="preserve">Hannah </w:t>
      </w:r>
      <w:proofErr w:type="spellStart"/>
      <w:r w:rsidRPr="009A354B">
        <w:rPr>
          <w:rFonts w:ascii="Times New Roman" w:hAnsi="Times New Roman" w:cs="Times New Roman"/>
          <w:bCs/>
        </w:rPr>
        <w:t>Rubington</w:t>
      </w:r>
      <w:proofErr w:type="spellEnd"/>
      <w:r w:rsidR="009A354B" w:rsidRPr="009A354B">
        <w:rPr>
          <w:rFonts w:ascii="Times New Roman" w:hAnsi="Times New Roman" w:cs="Times New Roman"/>
          <w:bCs/>
        </w:rPr>
        <w:t>, Princeton, Economics</w:t>
      </w:r>
    </w:p>
    <w:p w14:paraId="1CA45069" w14:textId="77777777" w:rsidR="009A354B" w:rsidRDefault="009A354B" w:rsidP="006C378B">
      <w:pPr>
        <w:widowControl w:val="0"/>
        <w:autoSpaceDE w:val="0"/>
        <w:autoSpaceDN w:val="0"/>
        <w:adjustRightInd w:val="0"/>
        <w:rPr>
          <w:rFonts w:ascii="Times New Roman" w:hAnsi="Times New Roman" w:cs="Times New Roman"/>
          <w:bCs/>
        </w:rPr>
      </w:pPr>
    </w:p>
    <w:p w14:paraId="66AD8A7C" w14:textId="1B345A4A" w:rsidR="009A354B" w:rsidRPr="009A354B" w:rsidRDefault="009A354B" w:rsidP="009A354B">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Over the last several decades, the firm start up rate has declined substantially, while at the same time, the number of unique business locations that belong to the largest firms also increased significantly. Using a combination of empirical analysis and modeling, the researcher will explore how these trends affect consumer welfare and productivity growth. We see this as an important contribution to a live question in the innovation space that also has implications for policymakers seeking to increase the firm start up rate and spur local business activity. </w:t>
      </w:r>
    </w:p>
    <w:p w14:paraId="30C42C62" w14:textId="77777777" w:rsidR="008101B8" w:rsidRDefault="008101B8" w:rsidP="00125403">
      <w:pPr>
        <w:rPr>
          <w:rFonts w:ascii="Calibri" w:hAnsi="Calibri" w:cs="Calibri"/>
          <w:bCs/>
        </w:rPr>
      </w:pPr>
    </w:p>
    <w:p w14:paraId="1A19A00C" w14:textId="61FC4A38" w:rsidR="00125403" w:rsidRPr="00125403" w:rsidRDefault="00125403" w:rsidP="00125403">
      <w:pPr>
        <w:rPr>
          <w:rFonts w:ascii="Times New Roman" w:hAnsi="Times New Roman" w:cs="Times New Roman"/>
          <w:color w:val="2F5496" w:themeColor="accent5" w:themeShade="BF"/>
          <w:sz w:val="28"/>
          <w:szCs w:val="28"/>
        </w:rPr>
      </w:pPr>
      <w:r w:rsidRPr="00125403">
        <w:rPr>
          <w:rFonts w:ascii="Times New Roman" w:hAnsi="Times New Roman" w:cs="Times New Roman"/>
          <w:color w:val="2F5496" w:themeColor="accent5" w:themeShade="BF"/>
          <w:sz w:val="28"/>
          <w:szCs w:val="28"/>
        </w:rPr>
        <w:t>Governance &amp; Institutions</w:t>
      </w:r>
    </w:p>
    <w:p w14:paraId="3ADB9139" w14:textId="77777777" w:rsidR="00DB26B3" w:rsidRDefault="00DB26B3" w:rsidP="00053F26">
      <w:pPr>
        <w:widowControl w:val="0"/>
        <w:autoSpaceDE w:val="0"/>
        <w:autoSpaceDN w:val="0"/>
        <w:adjustRightInd w:val="0"/>
        <w:rPr>
          <w:rFonts w:ascii="Calibri" w:hAnsi="Calibri" w:cs="Calibri"/>
          <w:b/>
          <w:bCs/>
          <w:u w:val="single"/>
        </w:rPr>
      </w:pPr>
    </w:p>
    <w:p w14:paraId="77A9735F" w14:textId="75A19C5B" w:rsidR="008101B8" w:rsidRDefault="008101B8" w:rsidP="00053F26">
      <w:pPr>
        <w:widowControl w:val="0"/>
        <w:autoSpaceDE w:val="0"/>
        <w:autoSpaceDN w:val="0"/>
        <w:adjustRightInd w:val="0"/>
        <w:rPr>
          <w:rFonts w:ascii="Calibri" w:hAnsi="Calibri" w:cs="Calibri"/>
          <w:b/>
          <w:bCs/>
          <w:u w:val="single"/>
        </w:rPr>
      </w:pPr>
      <w:r>
        <w:rPr>
          <w:rFonts w:ascii="Times New Roman" w:hAnsi="Times New Roman" w:cs="Times New Roman"/>
          <w:bCs/>
          <w:i/>
          <w:color w:val="1F3864" w:themeColor="accent5" w:themeShade="80"/>
        </w:rPr>
        <w:t>Social Preferences at Work: Evidence from Online Lab Experiments and Job-to-Job Mobility in the LEHD</w:t>
      </w:r>
    </w:p>
    <w:p w14:paraId="492247B8" w14:textId="5263517C" w:rsidR="00053F26" w:rsidRDefault="002E671D" w:rsidP="00053F26">
      <w:pPr>
        <w:widowControl w:val="0"/>
        <w:autoSpaceDE w:val="0"/>
        <w:autoSpaceDN w:val="0"/>
        <w:adjustRightInd w:val="0"/>
        <w:rPr>
          <w:rFonts w:ascii="Times New Roman" w:hAnsi="Times New Roman" w:cs="Times New Roman"/>
          <w:bCs/>
        </w:rPr>
      </w:pPr>
      <w:proofErr w:type="spellStart"/>
      <w:r>
        <w:rPr>
          <w:rFonts w:ascii="Times New Roman" w:hAnsi="Times New Roman" w:cs="Times New Roman"/>
          <w:bCs/>
        </w:rPr>
        <w:t>Ellora</w:t>
      </w:r>
      <w:proofErr w:type="spellEnd"/>
      <w:r>
        <w:rPr>
          <w:rFonts w:ascii="Times New Roman" w:hAnsi="Times New Roman" w:cs="Times New Roman"/>
          <w:bCs/>
        </w:rPr>
        <w:t xml:space="preserve"> </w:t>
      </w:r>
      <w:proofErr w:type="spellStart"/>
      <w:r>
        <w:rPr>
          <w:rFonts w:ascii="Times New Roman" w:hAnsi="Times New Roman" w:cs="Times New Roman"/>
          <w:bCs/>
        </w:rPr>
        <w:t>Derenoncourt</w:t>
      </w:r>
      <w:proofErr w:type="spellEnd"/>
      <w:r>
        <w:rPr>
          <w:rFonts w:ascii="Times New Roman" w:hAnsi="Times New Roman" w:cs="Times New Roman"/>
          <w:bCs/>
        </w:rPr>
        <w:t>, Harvard, Economics</w:t>
      </w:r>
    </w:p>
    <w:p w14:paraId="4739D9DD" w14:textId="77777777" w:rsidR="002E671D" w:rsidRDefault="002E671D" w:rsidP="00053F26">
      <w:pPr>
        <w:widowControl w:val="0"/>
        <w:autoSpaceDE w:val="0"/>
        <w:autoSpaceDN w:val="0"/>
        <w:adjustRightInd w:val="0"/>
        <w:rPr>
          <w:rFonts w:ascii="Times New Roman" w:hAnsi="Times New Roman" w:cs="Times New Roman"/>
          <w:bCs/>
        </w:rPr>
      </w:pPr>
    </w:p>
    <w:p w14:paraId="58873F38" w14:textId="426EF759" w:rsidR="001D2E15" w:rsidRPr="002E671D" w:rsidRDefault="002E671D" w:rsidP="002E671D">
      <w:pPr>
        <w:widowControl w:val="0"/>
        <w:autoSpaceDE w:val="0"/>
        <w:autoSpaceDN w:val="0"/>
        <w:adjustRightInd w:val="0"/>
        <w:ind w:left="720"/>
        <w:rPr>
          <w:rFonts w:ascii="Times New Roman" w:hAnsi="Times New Roman" w:cs="Times New Roman"/>
          <w:bCs/>
        </w:rPr>
      </w:pPr>
      <w:r>
        <w:rPr>
          <w:rFonts w:ascii="Times New Roman" w:hAnsi="Times New Roman" w:cs="Times New Roman"/>
          <w:bCs/>
        </w:rPr>
        <w:t xml:space="preserve">This project is offers a novel twist on intra-firm mobility and job-to-job transitions by using preferences to look at labor market decisions and not simply tax preferences. We have some experience with this researcher (she is contributing to the edited volume on </w:t>
      </w:r>
      <w:r>
        <w:rPr>
          <w:rFonts w:ascii="Times New Roman" w:hAnsi="Times New Roman" w:cs="Times New Roman"/>
          <w:bCs/>
          <w:i/>
        </w:rPr>
        <w:t>Capital in the 21</w:t>
      </w:r>
      <w:r w:rsidRPr="002E671D">
        <w:rPr>
          <w:rFonts w:ascii="Times New Roman" w:hAnsi="Times New Roman" w:cs="Times New Roman"/>
          <w:bCs/>
          <w:i/>
          <w:vertAlign w:val="superscript"/>
        </w:rPr>
        <w:t>st</w:t>
      </w:r>
      <w:r>
        <w:rPr>
          <w:rFonts w:ascii="Times New Roman" w:hAnsi="Times New Roman" w:cs="Times New Roman"/>
          <w:bCs/>
          <w:i/>
        </w:rPr>
        <w:t xml:space="preserve"> Century</w:t>
      </w:r>
      <w:r>
        <w:rPr>
          <w:rFonts w:ascii="Times New Roman" w:hAnsi="Times New Roman" w:cs="Times New Roman"/>
          <w:bCs/>
        </w:rPr>
        <w:t xml:space="preserve">) and this project is an example of her ability to engage with traditional economic literature and push it in interesting and useful new directions. Using a combination of online lab experiments and employee-employer matched LEHD data, she will test for individual social preferences over payoff distributions. </w:t>
      </w:r>
    </w:p>
    <w:sectPr w:rsidR="001D2E15" w:rsidRPr="002E671D" w:rsidSect="006C378B">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DFB89" w14:textId="77777777" w:rsidR="006328BB" w:rsidRDefault="006328BB" w:rsidP="001B75FE">
      <w:r>
        <w:separator/>
      </w:r>
    </w:p>
  </w:endnote>
  <w:endnote w:type="continuationSeparator" w:id="0">
    <w:p w14:paraId="32D55F0E" w14:textId="77777777" w:rsidR="006328BB" w:rsidRDefault="006328BB" w:rsidP="001B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7D34E" w14:textId="77777777" w:rsidR="001B75FE" w:rsidRDefault="001B75FE" w:rsidP="00ED251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AD0DA6" w14:textId="77777777" w:rsidR="001B75FE" w:rsidRDefault="001B75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22EEC" w14:textId="77777777" w:rsidR="001B75FE" w:rsidRDefault="001B75FE" w:rsidP="00ED251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530">
      <w:rPr>
        <w:rStyle w:val="PageNumber"/>
        <w:noProof/>
      </w:rPr>
      <w:t>2</w:t>
    </w:r>
    <w:r>
      <w:rPr>
        <w:rStyle w:val="PageNumber"/>
      </w:rPr>
      <w:fldChar w:fldCharType="end"/>
    </w:r>
  </w:p>
  <w:p w14:paraId="5FD3898F" w14:textId="77777777" w:rsidR="001B75FE" w:rsidRDefault="001B75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0D98" w14:textId="77777777" w:rsidR="006328BB" w:rsidRDefault="006328BB" w:rsidP="001B75FE">
      <w:r>
        <w:separator/>
      </w:r>
    </w:p>
  </w:footnote>
  <w:footnote w:type="continuationSeparator" w:id="0">
    <w:p w14:paraId="3BA513EF" w14:textId="77777777" w:rsidR="006328BB" w:rsidRDefault="006328BB" w:rsidP="001B7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3BD02" w14:textId="5AE476A3" w:rsidR="006C378B" w:rsidRDefault="006C378B" w:rsidP="006C378B">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91C5" w14:textId="09A83970" w:rsidR="006C378B" w:rsidRDefault="006C378B" w:rsidP="006C378B">
    <w:pPr>
      <w:pStyle w:val="Header"/>
      <w:jc w:val="right"/>
    </w:pPr>
    <w:r>
      <w:rPr>
        <w:noProof/>
      </w:rPr>
      <w:drawing>
        <wp:inline distT="0" distB="0" distL="0" distR="0" wp14:anchorId="15B03896" wp14:editId="24777D21">
          <wp:extent cx="1990725" cy="542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80487D"/>
    <w:multiLevelType w:val="hybridMultilevel"/>
    <w:tmpl w:val="433E2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3A675A"/>
    <w:multiLevelType w:val="hybridMultilevel"/>
    <w:tmpl w:val="881AB6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09D44A0F"/>
    <w:multiLevelType w:val="hybridMultilevel"/>
    <w:tmpl w:val="5672C4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0F7B1970"/>
    <w:multiLevelType w:val="hybridMultilevel"/>
    <w:tmpl w:val="220EC8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3B37361"/>
    <w:multiLevelType w:val="hybridMultilevel"/>
    <w:tmpl w:val="457621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141B7109"/>
    <w:multiLevelType w:val="hybridMultilevel"/>
    <w:tmpl w:val="56D0EF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155C2239"/>
    <w:multiLevelType w:val="hybridMultilevel"/>
    <w:tmpl w:val="43B04D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1C256A4A"/>
    <w:multiLevelType w:val="hybridMultilevel"/>
    <w:tmpl w:val="BFCEE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26FE4"/>
    <w:multiLevelType w:val="hybridMultilevel"/>
    <w:tmpl w:val="90720A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87129D6"/>
    <w:multiLevelType w:val="hybridMultilevel"/>
    <w:tmpl w:val="6846C2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F516C1B"/>
    <w:multiLevelType w:val="hybridMultilevel"/>
    <w:tmpl w:val="088099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2FEE7E4A"/>
    <w:multiLevelType w:val="hybridMultilevel"/>
    <w:tmpl w:val="5F104F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30090B3A"/>
    <w:multiLevelType w:val="hybridMultilevel"/>
    <w:tmpl w:val="A65A4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4A43F2"/>
    <w:multiLevelType w:val="hybridMultilevel"/>
    <w:tmpl w:val="DC64A2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31B80D28"/>
    <w:multiLevelType w:val="hybridMultilevel"/>
    <w:tmpl w:val="D7A42D80"/>
    <w:lvl w:ilvl="0" w:tplc="00000001">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344572D4"/>
    <w:multiLevelType w:val="hybridMultilevel"/>
    <w:tmpl w:val="FFB8B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F53131"/>
    <w:multiLevelType w:val="hybridMultilevel"/>
    <w:tmpl w:val="2DA6B99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3B9D37AB"/>
    <w:multiLevelType w:val="hybridMultilevel"/>
    <w:tmpl w:val="C504D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6766F8"/>
    <w:multiLevelType w:val="hybridMultilevel"/>
    <w:tmpl w:val="F9245B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40CE5844"/>
    <w:multiLevelType w:val="hybridMultilevel"/>
    <w:tmpl w:val="04C41A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42AE4E8E"/>
    <w:multiLevelType w:val="hybridMultilevel"/>
    <w:tmpl w:val="BA48F5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4AEE55CA"/>
    <w:multiLevelType w:val="hybridMultilevel"/>
    <w:tmpl w:val="BB80C4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51CF34C3"/>
    <w:multiLevelType w:val="hybridMultilevel"/>
    <w:tmpl w:val="A1CEF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320030"/>
    <w:multiLevelType w:val="hybridMultilevel"/>
    <w:tmpl w:val="D6E0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E43671"/>
    <w:multiLevelType w:val="hybridMultilevel"/>
    <w:tmpl w:val="9AEE3E6C"/>
    <w:lvl w:ilvl="0" w:tplc="00000001">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550F67ED"/>
    <w:multiLevelType w:val="hybridMultilevel"/>
    <w:tmpl w:val="705E3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1264B"/>
    <w:multiLevelType w:val="hybridMultilevel"/>
    <w:tmpl w:val="800E065E"/>
    <w:lvl w:ilvl="0" w:tplc="00000001">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nsid w:val="56251E3C"/>
    <w:multiLevelType w:val="hybridMultilevel"/>
    <w:tmpl w:val="216EC3DC"/>
    <w:lvl w:ilvl="0" w:tplc="00000001">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nsid w:val="64EF75C0"/>
    <w:multiLevelType w:val="hybridMultilevel"/>
    <w:tmpl w:val="1A0CB6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nsid w:val="658605D8"/>
    <w:multiLevelType w:val="hybridMultilevel"/>
    <w:tmpl w:val="A1C8E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FE6AB9"/>
    <w:multiLevelType w:val="hybridMultilevel"/>
    <w:tmpl w:val="C262B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EC0240"/>
    <w:multiLevelType w:val="hybridMultilevel"/>
    <w:tmpl w:val="2586C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E0361F"/>
    <w:multiLevelType w:val="hybridMultilevel"/>
    <w:tmpl w:val="9858E0E8"/>
    <w:lvl w:ilvl="0" w:tplc="00000001">
      <w:start w:val="1"/>
      <w:numFmt w:val="bullet"/>
      <w:lvlText w:val="•"/>
      <w:lvlJc w:val="left"/>
      <w:pPr>
        <w:ind w:left="54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C0600"/>
    <w:multiLevelType w:val="hybridMultilevel"/>
    <w:tmpl w:val="B766752E"/>
    <w:lvl w:ilvl="0" w:tplc="00000001">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6F056530"/>
    <w:multiLevelType w:val="hybridMultilevel"/>
    <w:tmpl w:val="7DF45F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nsid w:val="7FA2366C"/>
    <w:multiLevelType w:val="hybridMultilevel"/>
    <w:tmpl w:val="099CF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7"/>
  </w:num>
  <w:num w:numId="11">
    <w:abstractNumId w:val="8"/>
  </w:num>
  <w:num w:numId="12">
    <w:abstractNumId w:val="15"/>
  </w:num>
  <w:num w:numId="13">
    <w:abstractNumId w:val="25"/>
  </w:num>
  <w:num w:numId="14">
    <w:abstractNumId w:val="31"/>
  </w:num>
  <w:num w:numId="15">
    <w:abstractNumId w:val="9"/>
  </w:num>
  <w:num w:numId="16">
    <w:abstractNumId w:val="10"/>
  </w:num>
  <w:num w:numId="17">
    <w:abstractNumId w:val="26"/>
  </w:num>
  <w:num w:numId="18">
    <w:abstractNumId w:val="16"/>
  </w:num>
  <w:num w:numId="19">
    <w:abstractNumId w:val="30"/>
  </w:num>
  <w:num w:numId="20">
    <w:abstractNumId w:val="23"/>
  </w:num>
  <w:num w:numId="21">
    <w:abstractNumId w:val="11"/>
  </w:num>
  <w:num w:numId="22">
    <w:abstractNumId w:val="38"/>
  </w:num>
  <w:num w:numId="23">
    <w:abstractNumId w:val="18"/>
  </w:num>
  <w:num w:numId="24">
    <w:abstractNumId w:val="39"/>
  </w:num>
  <w:num w:numId="25">
    <w:abstractNumId w:val="34"/>
  </w:num>
  <w:num w:numId="26">
    <w:abstractNumId w:val="22"/>
  </w:num>
  <w:num w:numId="27">
    <w:abstractNumId w:val="32"/>
  </w:num>
  <w:num w:numId="28">
    <w:abstractNumId w:val="41"/>
  </w:num>
  <w:num w:numId="29">
    <w:abstractNumId w:val="40"/>
  </w:num>
  <w:num w:numId="30">
    <w:abstractNumId w:val="20"/>
  </w:num>
  <w:num w:numId="31">
    <w:abstractNumId w:val="35"/>
  </w:num>
  <w:num w:numId="32">
    <w:abstractNumId w:val="42"/>
  </w:num>
  <w:num w:numId="33">
    <w:abstractNumId w:val="36"/>
  </w:num>
  <w:num w:numId="34">
    <w:abstractNumId w:val="19"/>
  </w:num>
  <w:num w:numId="35">
    <w:abstractNumId w:val="13"/>
  </w:num>
  <w:num w:numId="36">
    <w:abstractNumId w:val="27"/>
  </w:num>
  <w:num w:numId="37">
    <w:abstractNumId w:val="17"/>
  </w:num>
  <w:num w:numId="38">
    <w:abstractNumId w:val="21"/>
  </w:num>
  <w:num w:numId="39">
    <w:abstractNumId w:val="43"/>
  </w:num>
  <w:num w:numId="40">
    <w:abstractNumId w:val="12"/>
  </w:num>
  <w:num w:numId="41">
    <w:abstractNumId w:val="28"/>
  </w:num>
  <w:num w:numId="42">
    <w:abstractNumId w:val="29"/>
  </w:num>
  <w:num w:numId="43">
    <w:abstractNumId w:val="1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BC"/>
    <w:rsid w:val="000359DE"/>
    <w:rsid w:val="00053F26"/>
    <w:rsid w:val="00097508"/>
    <w:rsid w:val="000A6B7F"/>
    <w:rsid w:val="000C17AF"/>
    <w:rsid w:val="000C570A"/>
    <w:rsid w:val="000E62A1"/>
    <w:rsid w:val="00121822"/>
    <w:rsid w:val="00125403"/>
    <w:rsid w:val="00164BFA"/>
    <w:rsid w:val="00175A53"/>
    <w:rsid w:val="0018529E"/>
    <w:rsid w:val="00191200"/>
    <w:rsid w:val="001A3971"/>
    <w:rsid w:val="001B0629"/>
    <w:rsid w:val="001B2ECE"/>
    <w:rsid w:val="001B75FE"/>
    <w:rsid w:val="001D2E15"/>
    <w:rsid w:val="0022140E"/>
    <w:rsid w:val="0023326E"/>
    <w:rsid w:val="00235E52"/>
    <w:rsid w:val="002E671D"/>
    <w:rsid w:val="002F07F6"/>
    <w:rsid w:val="003074FB"/>
    <w:rsid w:val="00313C29"/>
    <w:rsid w:val="00314F2D"/>
    <w:rsid w:val="003526FF"/>
    <w:rsid w:val="00376DC5"/>
    <w:rsid w:val="00383055"/>
    <w:rsid w:val="003D097A"/>
    <w:rsid w:val="003D500D"/>
    <w:rsid w:val="003D7607"/>
    <w:rsid w:val="003F5692"/>
    <w:rsid w:val="003F6A41"/>
    <w:rsid w:val="00403876"/>
    <w:rsid w:val="00404C6C"/>
    <w:rsid w:val="00412F1E"/>
    <w:rsid w:val="00416D50"/>
    <w:rsid w:val="00456C83"/>
    <w:rsid w:val="00495782"/>
    <w:rsid w:val="004E6417"/>
    <w:rsid w:val="00505365"/>
    <w:rsid w:val="00536A1E"/>
    <w:rsid w:val="00537CDA"/>
    <w:rsid w:val="005552A1"/>
    <w:rsid w:val="00576ABE"/>
    <w:rsid w:val="00582F2A"/>
    <w:rsid w:val="00584555"/>
    <w:rsid w:val="00593122"/>
    <w:rsid w:val="005C38BA"/>
    <w:rsid w:val="00611FBD"/>
    <w:rsid w:val="006328BB"/>
    <w:rsid w:val="00677675"/>
    <w:rsid w:val="006C378B"/>
    <w:rsid w:val="006E60F2"/>
    <w:rsid w:val="006E762F"/>
    <w:rsid w:val="006F168A"/>
    <w:rsid w:val="006F5CBE"/>
    <w:rsid w:val="00702021"/>
    <w:rsid w:val="00705F07"/>
    <w:rsid w:val="007108FC"/>
    <w:rsid w:val="00750484"/>
    <w:rsid w:val="007646F0"/>
    <w:rsid w:val="00784D28"/>
    <w:rsid w:val="007859BD"/>
    <w:rsid w:val="00792438"/>
    <w:rsid w:val="007A20C1"/>
    <w:rsid w:val="007B6A51"/>
    <w:rsid w:val="007E64DE"/>
    <w:rsid w:val="007F2AF4"/>
    <w:rsid w:val="008101B8"/>
    <w:rsid w:val="00836EF6"/>
    <w:rsid w:val="00837B4B"/>
    <w:rsid w:val="00866844"/>
    <w:rsid w:val="00872288"/>
    <w:rsid w:val="00885076"/>
    <w:rsid w:val="00887149"/>
    <w:rsid w:val="00895740"/>
    <w:rsid w:val="0089617A"/>
    <w:rsid w:val="008B2E25"/>
    <w:rsid w:val="008B682C"/>
    <w:rsid w:val="008C544C"/>
    <w:rsid w:val="008D7DEB"/>
    <w:rsid w:val="008E1FF8"/>
    <w:rsid w:val="00927F1F"/>
    <w:rsid w:val="00935974"/>
    <w:rsid w:val="009420FE"/>
    <w:rsid w:val="00943879"/>
    <w:rsid w:val="009566C7"/>
    <w:rsid w:val="00966721"/>
    <w:rsid w:val="009A2923"/>
    <w:rsid w:val="009A354B"/>
    <w:rsid w:val="009B0E25"/>
    <w:rsid w:val="009D701D"/>
    <w:rsid w:val="009D7FB2"/>
    <w:rsid w:val="009F7D24"/>
    <w:rsid w:val="00A00E7F"/>
    <w:rsid w:val="00A0416C"/>
    <w:rsid w:val="00A25F43"/>
    <w:rsid w:val="00A5266F"/>
    <w:rsid w:val="00A64882"/>
    <w:rsid w:val="00A7282B"/>
    <w:rsid w:val="00AC5EC1"/>
    <w:rsid w:val="00AE37BC"/>
    <w:rsid w:val="00B126B5"/>
    <w:rsid w:val="00B25DD7"/>
    <w:rsid w:val="00B70325"/>
    <w:rsid w:val="00B835C2"/>
    <w:rsid w:val="00B91641"/>
    <w:rsid w:val="00BC3BDF"/>
    <w:rsid w:val="00BC4998"/>
    <w:rsid w:val="00BD4F5B"/>
    <w:rsid w:val="00BD6EB1"/>
    <w:rsid w:val="00BE1690"/>
    <w:rsid w:val="00BE6D1E"/>
    <w:rsid w:val="00C309F3"/>
    <w:rsid w:val="00C54F9E"/>
    <w:rsid w:val="00C75E9B"/>
    <w:rsid w:val="00C81296"/>
    <w:rsid w:val="00C82603"/>
    <w:rsid w:val="00C87771"/>
    <w:rsid w:val="00CB68BB"/>
    <w:rsid w:val="00CC4668"/>
    <w:rsid w:val="00CD1E2B"/>
    <w:rsid w:val="00CE45ED"/>
    <w:rsid w:val="00CF54B3"/>
    <w:rsid w:val="00D14F04"/>
    <w:rsid w:val="00D2262B"/>
    <w:rsid w:val="00D271B8"/>
    <w:rsid w:val="00D446BE"/>
    <w:rsid w:val="00D45BD6"/>
    <w:rsid w:val="00D46150"/>
    <w:rsid w:val="00D6399B"/>
    <w:rsid w:val="00D94858"/>
    <w:rsid w:val="00D97114"/>
    <w:rsid w:val="00DB26B3"/>
    <w:rsid w:val="00DD44EA"/>
    <w:rsid w:val="00DF4027"/>
    <w:rsid w:val="00E537E2"/>
    <w:rsid w:val="00E54B9B"/>
    <w:rsid w:val="00E6341A"/>
    <w:rsid w:val="00E72871"/>
    <w:rsid w:val="00E751DE"/>
    <w:rsid w:val="00E76E6B"/>
    <w:rsid w:val="00EA5D43"/>
    <w:rsid w:val="00ED4C86"/>
    <w:rsid w:val="00EE2FBC"/>
    <w:rsid w:val="00F31422"/>
    <w:rsid w:val="00F54530"/>
    <w:rsid w:val="00F55715"/>
    <w:rsid w:val="00F64480"/>
    <w:rsid w:val="00F80F59"/>
    <w:rsid w:val="00FB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BDF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5FE"/>
    <w:pPr>
      <w:tabs>
        <w:tab w:val="center" w:pos="4680"/>
        <w:tab w:val="right" w:pos="9360"/>
      </w:tabs>
    </w:pPr>
  </w:style>
  <w:style w:type="character" w:customStyle="1" w:styleId="HeaderChar">
    <w:name w:val="Header Char"/>
    <w:basedOn w:val="DefaultParagraphFont"/>
    <w:link w:val="Header"/>
    <w:uiPriority w:val="99"/>
    <w:rsid w:val="001B75FE"/>
  </w:style>
  <w:style w:type="paragraph" w:styleId="Footer">
    <w:name w:val="footer"/>
    <w:basedOn w:val="Normal"/>
    <w:link w:val="FooterChar"/>
    <w:uiPriority w:val="99"/>
    <w:unhideWhenUsed/>
    <w:rsid w:val="001B75FE"/>
    <w:pPr>
      <w:tabs>
        <w:tab w:val="center" w:pos="4680"/>
        <w:tab w:val="right" w:pos="9360"/>
      </w:tabs>
    </w:pPr>
  </w:style>
  <w:style w:type="character" w:customStyle="1" w:styleId="FooterChar">
    <w:name w:val="Footer Char"/>
    <w:basedOn w:val="DefaultParagraphFont"/>
    <w:link w:val="Footer"/>
    <w:uiPriority w:val="99"/>
    <w:rsid w:val="001B75FE"/>
  </w:style>
  <w:style w:type="character" w:styleId="PageNumber">
    <w:name w:val="page number"/>
    <w:basedOn w:val="DefaultParagraphFont"/>
    <w:uiPriority w:val="99"/>
    <w:semiHidden/>
    <w:unhideWhenUsed/>
    <w:rsid w:val="001B75FE"/>
  </w:style>
  <w:style w:type="paragraph" w:styleId="ListParagraph">
    <w:name w:val="List Paragraph"/>
    <w:basedOn w:val="Normal"/>
    <w:uiPriority w:val="34"/>
    <w:qFormat/>
    <w:rsid w:val="00383055"/>
    <w:pPr>
      <w:ind w:left="720"/>
      <w:contextualSpacing/>
    </w:pPr>
  </w:style>
  <w:style w:type="table" w:styleId="TableGrid">
    <w:name w:val="Table Grid"/>
    <w:basedOn w:val="TableNormal"/>
    <w:uiPriority w:val="39"/>
    <w:rsid w:val="004E6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2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2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quitablegrowth.org/grant-program/" TargetMode="External"/><Relationship Id="rId8" Type="http://schemas.openxmlformats.org/officeDocument/2006/relationships/hyperlink" Target="https://www.dropbox.com/sh/z8vgfdo932i7tc7/AACAThyxF2W94gcVk4etOXYZa?dl=0" TargetMode="Externa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9360</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Bunker</dc:creator>
  <cp:keywords/>
  <dc:description/>
  <cp:lastModifiedBy>Elisabeth Jacobs</cp:lastModifiedBy>
  <cp:revision>2</cp:revision>
  <dcterms:created xsi:type="dcterms:W3CDTF">2016-03-19T21:02:00Z</dcterms:created>
  <dcterms:modified xsi:type="dcterms:W3CDTF">2016-03-19T21:02:00Z</dcterms:modified>
</cp:coreProperties>
</file>